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DB4" w:rsidRDefault="00E03DB4" w:rsidP="00CC596B">
      <w:pPr>
        <w:tabs>
          <w:tab w:val="right" w:pos="8505"/>
        </w:tabs>
        <w:snapToGrid w:val="0"/>
        <w:spacing w:line="276" w:lineRule="auto"/>
        <w:jc w:val="left"/>
        <w:rPr>
          <w:rFonts w:ascii="黑体" w:eastAsia="黑体" w:hAnsi="黑体" w:hint="eastAsia"/>
          <w:sz w:val="32"/>
          <w:szCs w:val="32"/>
        </w:rPr>
      </w:pPr>
      <w:r w:rsidRPr="00CC596B">
        <w:rPr>
          <w:rFonts w:ascii="黑体" w:eastAsia="黑体" w:hAnsi="黑体" w:hint="eastAsia"/>
          <w:sz w:val="32"/>
          <w:szCs w:val="32"/>
        </w:rPr>
        <w:t>附件2</w:t>
      </w:r>
    </w:p>
    <w:p w:rsidR="00146FFC" w:rsidRPr="00CC596B" w:rsidRDefault="00146FFC" w:rsidP="00146FFC">
      <w:pPr>
        <w:tabs>
          <w:tab w:val="right" w:pos="8505"/>
        </w:tabs>
        <w:snapToGrid w:val="0"/>
        <w:jc w:val="left"/>
        <w:rPr>
          <w:rFonts w:ascii="黑体" w:eastAsia="黑体" w:hAnsi="黑体" w:hint="eastAsia"/>
          <w:sz w:val="32"/>
          <w:szCs w:val="32"/>
        </w:rPr>
      </w:pPr>
    </w:p>
    <w:p w:rsidR="00EC2EC7" w:rsidRPr="00EC2EC7" w:rsidRDefault="00EC2EC7" w:rsidP="00EC2EC7">
      <w:pPr>
        <w:tabs>
          <w:tab w:val="right" w:pos="8505"/>
        </w:tabs>
        <w:snapToGrid w:val="0"/>
        <w:spacing w:line="276" w:lineRule="auto"/>
        <w:jc w:val="center"/>
        <w:rPr>
          <w:rFonts w:ascii="方正小标宋_GBK" w:eastAsia="方正小标宋_GBK" w:hAnsi="华文中宋" w:hint="eastAsia"/>
          <w:sz w:val="44"/>
          <w:szCs w:val="44"/>
        </w:rPr>
      </w:pPr>
      <w:r w:rsidRPr="00EC2EC7">
        <w:rPr>
          <w:rFonts w:ascii="方正小标宋_GBK" w:eastAsia="方正小标宋_GBK" w:hAnsi="华文中宋" w:hint="eastAsia"/>
          <w:sz w:val="44"/>
          <w:szCs w:val="44"/>
        </w:rPr>
        <w:t>上海市</w:t>
      </w:r>
      <w:r w:rsidR="00E03DB4">
        <w:rPr>
          <w:rFonts w:ascii="方正小标宋_GBK" w:eastAsia="方正小标宋_GBK" w:hAnsi="华文中宋" w:hint="eastAsia"/>
          <w:sz w:val="44"/>
          <w:szCs w:val="44"/>
        </w:rPr>
        <w:t>高校、科研院所</w:t>
      </w:r>
      <w:r w:rsidRPr="00EC2EC7">
        <w:rPr>
          <w:rFonts w:ascii="方正小标宋_GBK" w:eastAsia="方正小标宋_GBK" w:hAnsi="华文中宋" w:hint="eastAsia"/>
          <w:sz w:val="44"/>
          <w:szCs w:val="44"/>
        </w:rPr>
        <w:t>科技成果转化体制</w:t>
      </w:r>
      <w:r>
        <w:rPr>
          <w:rFonts w:ascii="方正小标宋_GBK" w:eastAsia="方正小标宋_GBK" w:hAnsi="华文中宋"/>
          <w:sz w:val="44"/>
          <w:szCs w:val="44"/>
        </w:rPr>
        <w:br/>
      </w:r>
      <w:r w:rsidRPr="00EC2EC7">
        <w:rPr>
          <w:rFonts w:ascii="方正小标宋_GBK" w:eastAsia="方正小标宋_GBK" w:hAnsi="华文中宋" w:hint="eastAsia"/>
          <w:sz w:val="44"/>
          <w:szCs w:val="44"/>
        </w:rPr>
        <w:t>机制改革试点申请表</w:t>
      </w:r>
    </w:p>
    <w:p w:rsidR="00EC2EC7" w:rsidRPr="00EC2EC7" w:rsidRDefault="00EC2EC7" w:rsidP="00EC2EC7">
      <w:pPr>
        <w:spacing w:beforeLines="50"/>
        <w:ind w:right="-57"/>
        <w:jc w:val="left"/>
        <w:rPr>
          <w:rFonts w:ascii="仿宋_GB2312" w:eastAsia="仿宋_GB2312" w:hAnsi="仿宋" w:hint="eastAsia"/>
          <w:sz w:val="32"/>
          <w:szCs w:val="32"/>
        </w:rPr>
      </w:pPr>
      <w:r w:rsidRPr="00EC2EC7">
        <w:rPr>
          <w:rFonts w:ascii="仿宋_GB2312" w:eastAsia="仿宋_GB2312" w:hAnsi="仿宋" w:hint="eastAsia"/>
          <w:sz w:val="32"/>
          <w:szCs w:val="32"/>
        </w:rPr>
        <w:t>单位名称：（盖章）</w:t>
      </w:r>
    </w:p>
    <w:tbl>
      <w:tblPr>
        <w:tblW w:w="8931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694"/>
        <w:gridCol w:w="2410"/>
        <w:gridCol w:w="1984"/>
        <w:gridCol w:w="1843"/>
      </w:tblGrid>
      <w:tr w:rsidR="00EC2EC7" w:rsidRPr="006C1EA6" w:rsidTr="00EC2EC7">
        <w:trPr>
          <w:trHeight w:val="464"/>
        </w:trPr>
        <w:tc>
          <w:tcPr>
            <w:tcW w:w="2694" w:type="dxa"/>
            <w:vAlign w:val="center"/>
          </w:tcPr>
          <w:p w:rsidR="00EC2EC7" w:rsidRPr="00EC2EC7" w:rsidRDefault="00EC2EC7" w:rsidP="00EC2EC7">
            <w:pPr>
              <w:snapToGrid w:val="0"/>
              <w:spacing w:line="480" w:lineRule="exact"/>
              <w:ind w:right="-57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EC2EC7">
              <w:rPr>
                <w:rFonts w:ascii="仿宋_GB2312" w:eastAsia="仿宋_GB2312" w:hAnsi="仿宋" w:hint="eastAsia"/>
                <w:sz w:val="24"/>
                <w:szCs w:val="24"/>
              </w:rPr>
              <w:t>立项项目编号</w:t>
            </w:r>
          </w:p>
        </w:tc>
        <w:tc>
          <w:tcPr>
            <w:tcW w:w="2410" w:type="dxa"/>
            <w:vAlign w:val="center"/>
          </w:tcPr>
          <w:p w:rsidR="00EC2EC7" w:rsidRPr="00EC2EC7" w:rsidRDefault="00EC2EC7" w:rsidP="00EC2EC7">
            <w:pPr>
              <w:snapToGrid w:val="0"/>
              <w:spacing w:line="480" w:lineRule="exact"/>
              <w:ind w:right="-57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EC2EC7" w:rsidRPr="00EC2EC7" w:rsidRDefault="00EC2EC7" w:rsidP="00EC2EC7">
            <w:pPr>
              <w:snapToGrid w:val="0"/>
              <w:spacing w:line="480" w:lineRule="exact"/>
              <w:ind w:right="-57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EC2EC7">
              <w:rPr>
                <w:rFonts w:ascii="仿宋_GB2312" w:eastAsia="仿宋_GB2312" w:hAnsi="仿宋" w:hint="eastAsia"/>
                <w:sz w:val="24"/>
                <w:szCs w:val="24"/>
              </w:rPr>
              <w:t>联系人</w:t>
            </w:r>
          </w:p>
        </w:tc>
        <w:tc>
          <w:tcPr>
            <w:tcW w:w="1843" w:type="dxa"/>
          </w:tcPr>
          <w:p w:rsidR="00EC2EC7" w:rsidRPr="00EC2EC7" w:rsidRDefault="00EC2EC7" w:rsidP="00EC2EC7">
            <w:pPr>
              <w:snapToGrid w:val="0"/>
              <w:spacing w:line="480" w:lineRule="exact"/>
              <w:ind w:right="-57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</w:tr>
      <w:tr w:rsidR="00EC2EC7" w:rsidRPr="006C1EA6" w:rsidTr="00EC2EC7">
        <w:tc>
          <w:tcPr>
            <w:tcW w:w="2694" w:type="dxa"/>
            <w:vAlign w:val="center"/>
          </w:tcPr>
          <w:p w:rsidR="00EC2EC7" w:rsidRPr="00EC2EC7" w:rsidRDefault="00EC2EC7" w:rsidP="00EC2EC7">
            <w:pPr>
              <w:snapToGrid w:val="0"/>
              <w:spacing w:line="480" w:lineRule="exact"/>
              <w:ind w:right="-57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EC2EC7">
              <w:rPr>
                <w:rFonts w:ascii="仿宋_GB2312" w:eastAsia="仿宋_GB2312" w:hAnsi="仿宋" w:hint="eastAsia"/>
                <w:sz w:val="24"/>
                <w:szCs w:val="24"/>
              </w:rPr>
              <w:t>联系方式</w:t>
            </w:r>
          </w:p>
        </w:tc>
        <w:tc>
          <w:tcPr>
            <w:tcW w:w="2410" w:type="dxa"/>
            <w:vAlign w:val="center"/>
          </w:tcPr>
          <w:p w:rsidR="00EC2EC7" w:rsidRPr="00EC2EC7" w:rsidRDefault="00EC2EC7" w:rsidP="00EC2EC7">
            <w:pPr>
              <w:snapToGrid w:val="0"/>
              <w:spacing w:line="480" w:lineRule="exact"/>
              <w:ind w:right="-57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EC2EC7" w:rsidRPr="00EC2EC7" w:rsidRDefault="00EC2EC7" w:rsidP="00EC2EC7">
            <w:pPr>
              <w:snapToGrid w:val="0"/>
              <w:spacing w:line="480" w:lineRule="exact"/>
              <w:ind w:right="-57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EC2EC7">
              <w:rPr>
                <w:rFonts w:ascii="仿宋_GB2312" w:eastAsia="仿宋_GB2312" w:hAnsi="仿宋" w:hint="eastAsia"/>
                <w:sz w:val="24"/>
                <w:szCs w:val="24"/>
              </w:rPr>
              <w:t>邮箱</w:t>
            </w:r>
          </w:p>
        </w:tc>
        <w:tc>
          <w:tcPr>
            <w:tcW w:w="1843" w:type="dxa"/>
          </w:tcPr>
          <w:p w:rsidR="00EC2EC7" w:rsidRPr="00EC2EC7" w:rsidRDefault="00EC2EC7" w:rsidP="00EC2EC7">
            <w:pPr>
              <w:snapToGrid w:val="0"/>
              <w:spacing w:line="480" w:lineRule="exact"/>
              <w:ind w:right="-57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</w:tr>
      <w:tr w:rsidR="00EC2EC7" w:rsidRPr="006C1EA6" w:rsidTr="00EC2EC7">
        <w:tc>
          <w:tcPr>
            <w:tcW w:w="8931" w:type="dxa"/>
            <w:gridSpan w:val="4"/>
            <w:vAlign w:val="center"/>
          </w:tcPr>
          <w:p w:rsidR="00EC2EC7" w:rsidRPr="00EC2EC7" w:rsidRDefault="00EC2EC7" w:rsidP="00EC2EC7">
            <w:pPr>
              <w:snapToGrid w:val="0"/>
              <w:spacing w:line="480" w:lineRule="exact"/>
              <w:ind w:right="-57"/>
              <w:jc w:val="left"/>
              <w:rPr>
                <w:rFonts w:ascii="仿宋_GB2312" w:eastAsia="仿宋_GB2312" w:hAnsi="仿宋" w:hint="eastAsia"/>
                <w:b/>
                <w:sz w:val="24"/>
                <w:szCs w:val="24"/>
              </w:rPr>
            </w:pPr>
            <w:r w:rsidRPr="00EC2EC7">
              <w:rPr>
                <w:rFonts w:ascii="仿宋_GB2312" w:eastAsia="仿宋_GB2312" w:hAnsi="仿宋" w:hint="eastAsia"/>
                <w:b/>
                <w:sz w:val="24"/>
                <w:szCs w:val="24"/>
              </w:rPr>
              <w:t>一、基本要求性工作的推进计划</w:t>
            </w:r>
          </w:p>
        </w:tc>
      </w:tr>
      <w:tr w:rsidR="00EC2EC7" w:rsidRPr="006C1EA6" w:rsidTr="00EC2EC7">
        <w:tc>
          <w:tcPr>
            <w:tcW w:w="8931" w:type="dxa"/>
            <w:gridSpan w:val="4"/>
            <w:vAlign w:val="center"/>
          </w:tcPr>
          <w:p w:rsidR="00EC2EC7" w:rsidRPr="00EC2EC7" w:rsidRDefault="00EC2EC7" w:rsidP="00EC2EC7">
            <w:pPr>
              <w:snapToGrid w:val="0"/>
              <w:spacing w:line="480" w:lineRule="exact"/>
              <w:ind w:right="-57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  <w:p w:rsidR="00EC2EC7" w:rsidRPr="00EC2EC7" w:rsidRDefault="00EC2EC7" w:rsidP="00EC2EC7">
            <w:pPr>
              <w:snapToGrid w:val="0"/>
              <w:spacing w:line="480" w:lineRule="exact"/>
              <w:ind w:right="-57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  <w:p w:rsidR="00EC2EC7" w:rsidRPr="00EC2EC7" w:rsidRDefault="00EC2EC7" w:rsidP="00EC2EC7">
            <w:pPr>
              <w:snapToGrid w:val="0"/>
              <w:spacing w:line="480" w:lineRule="exact"/>
              <w:ind w:right="-57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  <w:p w:rsidR="00EC2EC7" w:rsidRPr="00EC2EC7" w:rsidRDefault="00EC2EC7" w:rsidP="00EC2EC7">
            <w:pPr>
              <w:snapToGrid w:val="0"/>
              <w:spacing w:line="480" w:lineRule="exact"/>
              <w:ind w:right="-57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  <w:p w:rsidR="00EC2EC7" w:rsidRPr="00EC2EC7" w:rsidRDefault="00EC2EC7" w:rsidP="00EC2EC7">
            <w:pPr>
              <w:snapToGrid w:val="0"/>
              <w:spacing w:line="480" w:lineRule="exact"/>
              <w:ind w:right="-57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  <w:p w:rsidR="00EC2EC7" w:rsidRPr="00EC2EC7" w:rsidRDefault="00EC2EC7" w:rsidP="00EC2EC7">
            <w:pPr>
              <w:snapToGrid w:val="0"/>
              <w:spacing w:line="480" w:lineRule="exact"/>
              <w:ind w:right="-57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  <w:p w:rsidR="00EC2EC7" w:rsidRPr="00EC2EC7" w:rsidRDefault="00EC2EC7" w:rsidP="00EC2EC7">
            <w:pPr>
              <w:snapToGrid w:val="0"/>
              <w:spacing w:line="480" w:lineRule="exact"/>
              <w:ind w:right="-57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  <w:p w:rsidR="00EC2EC7" w:rsidRPr="00EC2EC7" w:rsidRDefault="00EC2EC7" w:rsidP="00EC2EC7">
            <w:pPr>
              <w:snapToGrid w:val="0"/>
              <w:spacing w:line="480" w:lineRule="exact"/>
              <w:ind w:right="-57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</w:tr>
      <w:tr w:rsidR="00EC2EC7" w:rsidRPr="006C1EA6" w:rsidTr="00EC2EC7">
        <w:tc>
          <w:tcPr>
            <w:tcW w:w="8931" w:type="dxa"/>
            <w:gridSpan w:val="4"/>
            <w:vAlign w:val="center"/>
          </w:tcPr>
          <w:p w:rsidR="00EC2EC7" w:rsidRPr="00EC2EC7" w:rsidRDefault="00EC2EC7" w:rsidP="00EC2EC7">
            <w:pPr>
              <w:snapToGrid w:val="0"/>
              <w:spacing w:line="480" w:lineRule="exact"/>
              <w:ind w:right="-57"/>
              <w:jc w:val="left"/>
              <w:rPr>
                <w:rFonts w:ascii="仿宋_GB2312" w:eastAsia="仿宋_GB2312" w:hAnsi="仿宋" w:hint="eastAsia"/>
                <w:b/>
                <w:sz w:val="24"/>
                <w:szCs w:val="24"/>
              </w:rPr>
            </w:pPr>
            <w:r w:rsidRPr="00EC2EC7">
              <w:rPr>
                <w:rFonts w:ascii="仿宋_GB2312" w:eastAsia="仿宋_GB2312" w:hAnsi="仿宋" w:hint="eastAsia"/>
                <w:b/>
                <w:sz w:val="24"/>
                <w:szCs w:val="24"/>
              </w:rPr>
              <w:t>二、选择性要求试点的意向和工作打算</w:t>
            </w:r>
          </w:p>
        </w:tc>
      </w:tr>
      <w:tr w:rsidR="00EC2EC7" w:rsidRPr="006C1EA6" w:rsidTr="00EC2EC7">
        <w:trPr>
          <w:trHeight w:val="4320"/>
        </w:trPr>
        <w:tc>
          <w:tcPr>
            <w:tcW w:w="8931" w:type="dxa"/>
            <w:gridSpan w:val="4"/>
            <w:vAlign w:val="center"/>
          </w:tcPr>
          <w:p w:rsidR="00EC2EC7" w:rsidRPr="00EC2EC7" w:rsidRDefault="00EC2EC7" w:rsidP="00EC2EC7">
            <w:pPr>
              <w:snapToGrid w:val="0"/>
              <w:spacing w:line="480" w:lineRule="exact"/>
              <w:ind w:firstLine="600"/>
              <w:jc w:val="left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EC2EC7">
              <w:rPr>
                <w:rFonts w:ascii="仿宋_GB2312" w:eastAsia="仿宋_GB2312" w:hAnsi="仿宋" w:hint="eastAsia"/>
                <w:sz w:val="24"/>
                <w:szCs w:val="24"/>
              </w:rPr>
              <w:t>□ 试点取消职务科技成果资产评估、备案管理程序，建立符合科技成果转化规律的国有技术类无形资产投资监管机制。</w:t>
            </w:r>
          </w:p>
          <w:p w:rsidR="00EC2EC7" w:rsidRPr="00EC2EC7" w:rsidRDefault="00EC2EC7" w:rsidP="00EC2EC7">
            <w:pPr>
              <w:snapToGrid w:val="0"/>
              <w:spacing w:line="480" w:lineRule="exact"/>
              <w:ind w:firstLine="600"/>
              <w:jc w:val="left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EC2EC7">
              <w:rPr>
                <w:rFonts w:ascii="仿宋_GB2312" w:eastAsia="仿宋_GB2312" w:hAnsi="仿宋" w:hint="eastAsia"/>
                <w:sz w:val="24"/>
                <w:szCs w:val="24"/>
              </w:rPr>
              <w:t>□ 探索赋予科研人员职务科技成果所有权或长期使用权的改革试点。</w:t>
            </w:r>
          </w:p>
          <w:p w:rsidR="00EC2EC7" w:rsidRPr="00EC2EC7" w:rsidRDefault="00EC2EC7" w:rsidP="00EC2EC7">
            <w:pPr>
              <w:snapToGrid w:val="0"/>
              <w:spacing w:line="480" w:lineRule="exact"/>
              <w:jc w:val="left"/>
              <w:rPr>
                <w:rFonts w:ascii="仿宋_GB2312" w:eastAsia="仿宋_GB2312" w:hAnsi="楷体" w:hint="eastAsia"/>
                <w:sz w:val="24"/>
                <w:szCs w:val="24"/>
              </w:rPr>
            </w:pPr>
            <w:r w:rsidRPr="00EC2EC7">
              <w:rPr>
                <w:rFonts w:ascii="仿宋_GB2312" w:eastAsia="仿宋_GB2312" w:hAnsi="楷体" w:hint="eastAsia"/>
                <w:sz w:val="24"/>
                <w:szCs w:val="24"/>
              </w:rPr>
              <w:t>(请在选择性要求试点的方向打“√”)</w:t>
            </w:r>
          </w:p>
          <w:p w:rsidR="00EC2EC7" w:rsidRPr="00EC2EC7" w:rsidRDefault="00EC2EC7" w:rsidP="00EC2EC7">
            <w:pPr>
              <w:snapToGrid w:val="0"/>
              <w:spacing w:line="480" w:lineRule="exact"/>
              <w:ind w:firstLine="600"/>
              <w:jc w:val="left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  <w:p w:rsidR="00EC2EC7" w:rsidRPr="00EC2EC7" w:rsidRDefault="00EC2EC7" w:rsidP="00EC2EC7">
            <w:pPr>
              <w:snapToGrid w:val="0"/>
              <w:spacing w:line="480" w:lineRule="exact"/>
              <w:ind w:firstLine="600"/>
              <w:jc w:val="left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  <w:p w:rsidR="00EC2EC7" w:rsidRPr="00EC2EC7" w:rsidRDefault="00EC2EC7" w:rsidP="00EC2EC7">
            <w:pPr>
              <w:snapToGrid w:val="0"/>
              <w:spacing w:line="480" w:lineRule="exact"/>
              <w:ind w:firstLine="600"/>
              <w:jc w:val="left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  <w:p w:rsidR="00EC2EC7" w:rsidRPr="00EC2EC7" w:rsidRDefault="00EC2EC7" w:rsidP="00EC2EC7">
            <w:pPr>
              <w:snapToGrid w:val="0"/>
              <w:spacing w:line="480" w:lineRule="exact"/>
              <w:ind w:firstLine="600"/>
              <w:jc w:val="left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  <w:p w:rsidR="00EC2EC7" w:rsidRPr="00EC2EC7" w:rsidRDefault="00EC2EC7" w:rsidP="00EC2EC7">
            <w:pPr>
              <w:snapToGrid w:val="0"/>
              <w:spacing w:line="480" w:lineRule="exact"/>
              <w:ind w:right="-57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</w:tr>
    </w:tbl>
    <w:p w:rsidR="00EC2EC7" w:rsidRPr="00EC2EC7" w:rsidRDefault="00EC2EC7" w:rsidP="00EC2EC7">
      <w:pPr>
        <w:tabs>
          <w:tab w:val="right" w:pos="8505"/>
        </w:tabs>
        <w:snapToGrid w:val="0"/>
        <w:spacing w:line="240" w:lineRule="exact"/>
        <w:rPr>
          <w:rFonts w:ascii="黑体" w:eastAsia="黑体" w:hAnsi="黑体" w:hint="eastAsia"/>
          <w:sz w:val="32"/>
          <w:szCs w:val="32"/>
        </w:rPr>
      </w:pPr>
    </w:p>
    <w:sectPr w:rsidR="00EC2EC7" w:rsidRPr="00EC2EC7" w:rsidSect="00EC2EC7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40" w:right="1800" w:bottom="1440" w:left="1800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40D1" w:rsidRDefault="008640D1">
      <w:r>
        <w:separator/>
      </w:r>
    </w:p>
  </w:endnote>
  <w:endnote w:type="continuationSeparator" w:id="0">
    <w:p w:rsidR="008640D1" w:rsidRDefault="008640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BISans">
    <w:altName w:val="Agency FB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41A" w:rsidRPr="0021341A" w:rsidRDefault="0021341A" w:rsidP="0021341A">
    <w:pPr>
      <w:pStyle w:val="a5"/>
      <w:ind w:firstLineChars="100" w:firstLine="280"/>
      <w:rPr>
        <w:rFonts w:ascii="宋体" w:hAnsi="宋体"/>
        <w:sz w:val="28"/>
        <w:szCs w:val="28"/>
      </w:rPr>
    </w:pPr>
    <w:r w:rsidRPr="00806AD0">
      <w:rPr>
        <w:rFonts w:ascii="宋体" w:hAnsi="宋体" w:hint="eastAsia"/>
        <w:sz w:val="28"/>
        <w:szCs w:val="28"/>
      </w:rPr>
      <w:t xml:space="preserve">— </w:t>
    </w:r>
    <w:r w:rsidRPr="00806AD0">
      <w:rPr>
        <w:rFonts w:ascii="宋体" w:hAnsi="宋体"/>
        <w:sz w:val="28"/>
        <w:szCs w:val="28"/>
      </w:rPr>
      <w:fldChar w:fldCharType="begin"/>
    </w:r>
    <w:r w:rsidRPr="00806AD0">
      <w:rPr>
        <w:rFonts w:ascii="宋体" w:hAnsi="宋体"/>
        <w:sz w:val="28"/>
        <w:szCs w:val="28"/>
      </w:rPr>
      <w:instrText>PAGE   \* MERGEFORMAT</w:instrText>
    </w:r>
    <w:r w:rsidRPr="00806AD0">
      <w:rPr>
        <w:rFonts w:ascii="宋体" w:hAnsi="宋体"/>
        <w:sz w:val="28"/>
        <w:szCs w:val="28"/>
      </w:rPr>
      <w:fldChar w:fldCharType="separate"/>
    </w:r>
    <w:r w:rsidR="00ED53E1" w:rsidRPr="00ED53E1">
      <w:rPr>
        <w:rFonts w:ascii="宋体" w:hAnsi="宋体"/>
        <w:noProof/>
        <w:sz w:val="28"/>
        <w:szCs w:val="28"/>
        <w:lang w:val="zh-CN"/>
      </w:rPr>
      <w:t>2</w:t>
    </w:r>
    <w:r w:rsidRPr="00806AD0">
      <w:rPr>
        <w:rFonts w:ascii="宋体" w:hAnsi="宋体"/>
        <w:sz w:val="28"/>
        <w:szCs w:val="28"/>
      </w:rPr>
      <w:fldChar w:fldCharType="end"/>
    </w:r>
    <w:r w:rsidRPr="00806AD0">
      <w:rPr>
        <w:rFonts w:ascii="宋体" w:hAnsi="宋体" w:hint="eastAsia"/>
        <w:sz w:val="28"/>
        <w:szCs w:val="28"/>
      </w:rPr>
      <w:t xml:space="preserve"> 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77B" w:rsidRPr="001B6846" w:rsidRDefault="001B6846" w:rsidP="001B6846">
    <w:pPr>
      <w:pStyle w:val="a5"/>
      <w:jc w:val="right"/>
      <w:rPr>
        <w:rFonts w:ascii="宋体" w:hAnsi="宋体"/>
        <w:sz w:val="28"/>
        <w:szCs w:val="28"/>
      </w:rPr>
    </w:pPr>
    <w:r w:rsidRPr="00806AD0">
      <w:rPr>
        <w:rFonts w:ascii="宋体" w:hAnsi="宋体" w:hint="eastAsia"/>
        <w:sz w:val="28"/>
        <w:szCs w:val="28"/>
      </w:rPr>
      <w:t xml:space="preserve">— </w:t>
    </w:r>
    <w:r w:rsidRPr="00806AD0">
      <w:rPr>
        <w:rFonts w:ascii="宋体" w:hAnsi="宋体"/>
        <w:sz w:val="28"/>
        <w:szCs w:val="28"/>
      </w:rPr>
      <w:fldChar w:fldCharType="begin"/>
    </w:r>
    <w:r w:rsidRPr="00806AD0">
      <w:rPr>
        <w:rFonts w:ascii="宋体" w:hAnsi="宋体"/>
        <w:sz w:val="28"/>
        <w:szCs w:val="28"/>
      </w:rPr>
      <w:instrText>PAGE   \* MERGEFORMAT</w:instrText>
    </w:r>
    <w:r w:rsidRPr="00806AD0">
      <w:rPr>
        <w:rFonts w:ascii="宋体" w:hAnsi="宋体"/>
        <w:sz w:val="28"/>
        <w:szCs w:val="28"/>
      </w:rPr>
      <w:fldChar w:fldCharType="separate"/>
    </w:r>
    <w:r w:rsidR="00ED53E1" w:rsidRPr="00ED53E1">
      <w:rPr>
        <w:rFonts w:ascii="宋体" w:hAnsi="宋体"/>
        <w:noProof/>
        <w:sz w:val="28"/>
        <w:szCs w:val="28"/>
        <w:lang w:val="zh-CN"/>
      </w:rPr>
      <w:t>1</w:t>
    </w:r>
    <w:r w:rsidRPr="00806AD0">
      <w:rPr>
        <w:rFonts w:ascii="宋体" w:hAnsi="宋体"/>
        <w:sz w:val="28"/>
        <w:szCs w:val="28"/>
      </w:rPr>
      <w:fldChar w:fldCharType="end"/>
    </w:r>
    <w:r w:rsidRPr="00806AD0">
      <w:rPr>
        <w:rFonts w:ascii="宋体" w:hAnsi="宋体" w:hint="eastAsia"/>
        <w:sz w:val="28"/>
        <w:szCs w:val="28"/>
      </w:rPr>
      <w:t xml:space="preserve"> —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40D1" w:rsidRDefault="008640D1">
      <w:r>
        <w:separator/>
      </w:r>
    </w:p>
  </w:footnote>
  <w:footnote w:type="continuationSeparator" w:id="0">
    <w:p w:rsidR="008640D1" w:rsidRDefault="008640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41A" w:rsidRDefault="0021341A" w:rsidP="0021341A">
    <w:pPr>
      <w:pStyle w:val="a4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41A" w:rsidRDefault="0021341A" w:rsidP="0021341A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>
    <w:nsid w:val="00000008"/>
    <w:multiLevelType w:val="multilevel"/>
    <w:tmpl w:val="00000008"/>
    <w:lvl w:ilvl="0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>
    <w:nsid w:val="0000000A"/>
    <w:multiLevelType w:val="multilevel"/>
    <w:tmpl w:val="0000000A"/>
    <w:lvl w:ilvl="0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>
    <w:nsid w:val="0000000C"/>
    <w:multiLevelType w:val="multilevel"/>
    <w:tmpl w:val="0000000C"/>
    <w:lvl w:ilvl="0">
      <w:start w:val="1"/>
      <w:numFmt w:val="bullet"/>
      <w:lvlText w:val="•"/>
      <w:lvlJc w:val="left"/>
      <w:pPr>
        <w:tabs>
          <w:tab w:val="num" w:pos="0"/>
        </w:tabs>
        <w:ind w:hanging="360"/>
      </w:pPr>
      <w:rPr>
        <w:rFonts w:ascii="宋体" w:eastAsia="宋体" w:hint="default"/>
      </w:rPr>
    </w:lvl>
    <w:lvl w:ilvl="1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eastAsia="宋体" w:hint="default"/>
      </w:rPr>
    </w:lvl>
    <w:lvl w:ilvl="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eastAsia="宋体" w:hint="default"/>
      </w:rPr>
    </w:lvl>
    <w:lvl w:ilvl="3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eastAsia="宋体" w:hint="default"/>
      </w:rPr>
    </w:lvl>
    <w:lvl w:ilvl="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eastAsia="宋体" w:hint="default"/>
      </w:rPr>
    </w:lvl>
    <w:lvl w:ilvl="5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eastAsia="宋体" w:hint="default"/>
      </w:rPr>
    </w:lvl>
    <w:lvl w:ilvl="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eastAsia="宋体" w:hint="default"/>
      </w:rPr>
    </w:lvl>
    <w:lvl w:ilvl="7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eastAsia="宋体" w:hint="default"/>
      </w:rPr>
    </w:lvl>
    <w:lvl w:ilvl="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eastAsia="宋体" w:hint="default"/>
      </w:rPr>
    </w:lvl>
  </w:abstractNum>
  <w:abstractNum w:abstractNumId="4">
    <w:nsid w:val="0000000E"/>
    <w:multiLevelType w:val="multilevel"/>
    <w:tmpl w:val="0000000E"/>
    <w:lvl w:ilvl="0">
      <w:start w:val="1"/>
      <w:numFmt w:val="bullet"/>
      <w:lvlText w:val="•"/>
      <w:lvlJc w:val="left"/>
      <w:pPr>
        <w:tabs>
          <w:tab w:val="num" w:pos="0"/>
        </w:tabs>
        <w:ind w:hanging="360"/>
      </w:pPr>
      <w:rPr>
        <w:rFonts w:ascii="宋体" w:eastAsia="宋体" w:hint="default"/>
      </w:rPr>
    </w:lvl>
    <w:lvl w:ilvl="1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eastAsia="宋体" w:hint="default"/>
      </w:rPr>
    </w:lvl>
    <w:lvl w:ilvl="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eastAsia="宋体" w:hint="default"/>
      </w:rPr>
    </w:lvl>
    <w:lvl w:ilvl="3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eastAsia="宋体" w:hint="default"/>
      </w:rPr>
    </w:lvl>
    <w:lvl w:ilvl="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eastAsia="宋体" w:hint="default"/>
      </w:rPr>
    </w:lvl>
    <w:lvl w:ilvl="5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eastAsia="宋体" w:hint="default"/>
      </w:rPr>
    </w:lvl>
    <w:lvl w:ilvl="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eastAsia="宋体" w:hint="default"/>
      </w:rPr>
    </w:lvl>
    <w:lvl w:ilvl="7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eastAsia="宋体" w:hint="default"/>
      </w:rPr>
    </w:lvl>
    <w:lvl w:ilvl="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eastAsia="宋体" w:hint="default"/>
      </w:rPr>
    </w:lvl>
  </w:abstractNum>
  <w:abstractNum w:abstractNumId="5">
    <w:nsid w:val="027A2F2C"/>
    <w:multiLevelType w:val="hybridMultilevel"/>
    <w:tmpl w:val="ABD0CB00"/>
    <w:lvl w:ilvl="0" w:tplc="05A86D7C">
      <w:start w:val="1"/>
      <w:numFmt w:val="decimal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6">
    <w:nsid w:val="054261AC"/>
    <w:multiLevelType w:val="hybridMultilevel"/>
    <w:tmpl w:val="886C1674"/>
    <w:lvl w:ilvl="0" w:tplc="F7D0A4A2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06B907AF"/>
    <w:multiLevelType w:val="hybridMultilevel"/>
    <w:tmpl w:val="DCCAC0EA"/>
    <w:lvl w:ilvl="0" w:tplc="04090001">
      <w:start w:val="1"/>
      <w:numFmt w:val="bullet"/>
      <w:lvlText w:val=""/>
      <w:lvlJc w:val="left"/>
      <w:pPr>
        <w:tabs>
          <w:tab w:val="num" w:pos="902"/>
        </w:tabs>
        <w:ind w:left="90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2"/>
        </w:tabs>
        <w:ind w:left="132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</w:abstractNum>
  <w:abstractNum w:abstractNumId="8">
    <w:nsid w:val="07C07F6A"/>
    <w:multiLevelType w:val="hybridMultilevel"/>
    <w:tmpl w:val="50427F72"/>
    <w:lvl w:ilvl="0" w:tplc="E6F4C30C">
      <w:start w:val="1"/>
      <w:numFmt w:val="decimal"/>
      <w:lvlText w:val="%1、"/>
      <w:lvlJc w:val="left"/>
      <w:pPr>
        <w:ind w:left="124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ind w:left="4305" w:hanging="420"/>
      </w:pPr>
    </w:lvl>
  </w:abstractNum>
  <w:abstractNum w:abstractNumId="9">
    <w:nsid w:val="09CD2A64"/>
    <w:multiLevelType w:val="hybridMultilevel"/>
    <w:tmpl w:val="5D8AFD30"/>
    <w:lvl w:ilvl="0" w:tplc="1C3A5C08">
      <w:start w:val="1"/>
      <w:numFmt w:val="japaneseCounting"/>
      <w:lvlText w:val="%1、"/>
      <w:lvlJc w:val="left"/>
      <w:pPr>
        <w:ind w:left="420" w:hanging="42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>
    <w:nsid w:val="0EC30AA3"/>
    <w:multiLevelType w:val="hybridMultilevel"/>
    <w:tmpl w:val="7D580FCE"/>
    <w:lvl w:ilvl="0" w:tplc="E8A6D538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1">
    <w:nsid w:val="17A269DE"/>
    <w:multiLevelType w:val="hybridMultilevel"/>
    <w:tmpl w:val="AA005F00"/>
    <w:lvl w:ilvl="0" w:tplc="07A4755C">
      <w:start w:val="1"/>
      <w:numFmt w:val="decimal"/>
      <w:lvlText w:val="（%1）"/>
      <w:lvlJc w:val="left"/>
      <w:pPr>
        <w:ind w:left="1980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7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30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2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20"/>
      </w:pPr>
      <w:rPr>
        <w:rFonts w:cs="Times New Roman"/>
      </w:rPr>
    </w:lvl>
  </w:abstractNum>
  <w:abstractNum w:abstractNumId="12">
    <w:nsid w:val="1EEA35B8"/>
    <w:multiLevelType w:val="hybridMultilevel"/>
    <w:tmpl w:val="C2C234B2"/>
    <w:lvl w:ilvl="0" w:tplc="34143362">
      <w:start w:val="3"/>
      <w:numFmt w:val="decimal"/>
      <w:lvlText w:val="%1、"/>
      <w:lvlJc w:val="left"/>
      <w:pPr>
        <w:ind w:left="15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13">
    <w:nsid w:val="21DE6A81"/>
    <w:multiLevelType w:val="hybridMultilevel"/>
    <w:tmpl w:val="2C8A14C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24BF640E"/>
    <w:multiLevelType w:val="hybridMultilevel"/>
    <w:tmpl w:val="ABD0CB00"/>
    <w:lvl w:ilvl="0" w:tplc="05A86D7C">
      <w:start w:val="1"/>
      <w:numFmt w:val="decimal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15">
    <w:nsid w:val="2A65246A"/>
    <w:multiLevelType w:val="hybridMultilevel"/>
    <w:tmpl w:val="09A8B8E6"/>
    <w:lvl w:ilvl="0" w:tplc="8892C22E">
      <w:start w:val="1"/>
      <w:numFmt w:val="decimal"/>
      <w:lvlText w:val="%1、"/>
      <w:lvlJc w:val="left"/>
      <w:pPr>
        <w:ind w:left="795" w:hanging="375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16">
    <w:nsid w:val="2D1F4003"/>
    <w:multiLevelType w:val="hybridMultilevel"/>
    <w:tmpl w:val="8DA80456"/>
    <w:lvl w:ilvl="0" w:tplc="D5F0FA9A">
      <w:start w:val="1"/>
      <w:numFmt w:val="decimal"/>
      <w:lvlText w:val="%1、"/>
      <w:lvlJc w:val="left"/>
      <w:pPr>
        <w:ind w:left="1322" w:hanging="720"/>
      </w:pPr>
      <w:rPr>
        <w:rFonts w:hAnsi="宋体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2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42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  <w:rPr>
        <w:rFonts w:cs="Times New Roman"/>
      </w:rPr>
    </w:lvl>
  </w:abstractNum>
  <w:abstractNum w:abstractNumId="17">
    <w:nsid w:val="30DB0BE4"/>
    <w:multiLevelType w:val="hybridMultilevel"/>
    <w:tmpl w:val="313C3BC6"/>
    <w:lvl w:ilvl="0" w:tplc="266697C6">
      <w:start w:val="1"/>
      <w:numFmt w:val="decimal"/>
      <w:lvlText w:val="%1、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  <w:rPr>
        <w:rFonts w:cs="Times New Roman"/>
      </w:rPr>
    </w:lvl>
  </w:abstractNum>
  <w:abstractNum w:abstractNumId="18">
    <w:nsid w:val="3A5B0185"/>
    <w:multiLevelType w:val="hybridMultilevel"/>
    <w:tmpl w:val="63FC3548"/>
    <w:lvl w:ilvl="0" w:tplc="04090001">
      <w:start w:val="1"/>
      <w:numFmt w:val="bullet"/>
      <w:lvlText w:val="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9">
    <w:nsid w:val="3BFC767A"/>
    <w:multiLevelType w:val="hybridMultilevel"/>
    <w:tmpl w:val="ED5C728A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0">
    <w:nsid w:val="48952E80"/>
    <w:multiLevelType w:val="multilevel"/>
    <w:tmpl w:val="34BC905E"/>
    <w:lvl w:ilvl="0">
      <w:start w:val="1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50842E8C"/>
    <w:multiLevelType w:val="hybridMultilevel"/>
    <w:tmpl w:val="FF6C5632"/>
    <w:lvl w:ilvl="0" w:tplc="4274E59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2">
    <w:nsid w:val="521412E4"/>
    <w:multiLevelType w:val="hybridMultilevel"/>
    <w:tmpl w:val="53347B58"/>
    <w:lvl w:ilvl="0" w:tplc="37B8018A">
      <w:start w:val="1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23">
    <w:nsid w:val="528339D5"/>
    <w:multiLevelType w:val="hybridMultilevel"/>
    <w:tmpl w:val="F7B2007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>
    <w:nsid w:val="56E42762"/>
    <w:multiLevelType w:val="hybridMultilevel"/>
    <w:tmpl w:val="261EA0C0"/>
    <w:lvl w:ilvl="0" w:tplc="C772DA2A">
      <w:start w:val="1"/>
      <w:numFmt w:val="decimal"/>
      <w:lvlText w:val="%1、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  <w:rPr>
        <w:rFonts w:cs="Times New Roman"/>
      </w:rPr>
    </w:lvl>
  </w:abstractNum>
  <w:abstractNum w:abstractNumId="25">
    <w:nsid w:val="57AA6F52"/>
    <w:multiLevelType w:val="hybridMultilevel"/>
    <w:tmpl w:val="6F3E1DF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>
    <w:nsid w:val="596428C3"/>
    <w:multiLevelType w:val="hybridMultilevel"/>
    <w:tmpl w:val="DC347B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>
    <w:nsid w:val="599640EB"/>
    <w:multiLevelType w:val="singleLevel"/>
    <w:tmpl w:val="599640EB"/>
    <w:lvl w:ilvl="0">
      <w:start w:val="1"/>
      <w:numFmt w:val="decimal"/>
      <w:suff w:val="nothing"/>
      <w:lvlText w:val="（%1）"/>
      <w:lvlJc w:val="left"/>
    </w:lvl>
  </w:abstractNum>
  <w:abstractNum w:abstractNumId="28">
    <w:nsid w:val="5C54404A"/>
    <w:multiLevelType w:val="hybridMultilevel"/>
    <w:tmpl w:val="952AECDA"/>
    <w:lvl w:ilvl="0" w:tplc="C7BE6204">
      <w:start w:val="1"/>
      <w:numFmt w:val="japaneseCounting"/>
      <w:lvlText w:val="（%1）"/>
      <w:lvlJc w:val="left"/>
      <w:pPr>
        <w:ind w:left="1725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9">
    <w:nsid w:val="5E3E2CB0"/>
    <w:multiLevelType w:val="hybridMultilevel"/>
    <w:tmpl w:val="31A4CF26"/>
    <w:lvl w:ilvl="0" w:tplc="ECDAF1F6">
      <w:start w:val="1"/>
      <w:numFmt w:val="decimal"/>
      <w:lvlText w:val="（%1）"/>
      <w:lvlJc w:val="left"/>
      <w:pPr>
        <w:ind w:left="11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30">
    <w:nsid w:val="60F01978"/>
    <w:multiLevelType w:val="hybridMultilevel"/>
    <w:tmpl w:val="B75839B2"/>
    <w:lvl w:ilvl="0" w:tplc="A6F6DBE6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61C17202"/>
    <w:multiLevelType w:val="hybridMultilevel"/>
    <w:tmpl w:val="143ED1CE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2">
    <w:nsid w:val="64B66719"/>
    <w:multiLevelType w:val="hybridMultilevel"/>
    <w:tmpl w:val="E1A89ADC"/>
    <w:lvl w:ilvl="0" w:tplc="04090001">
      <w:start w:val="1"/>
      <w:numFmt w:val="bullet"/>
      <w:lvlText w:val=""/>
      <w:lvlJc w:val="left"/>
      <w:pPr>
        <w:ind w:left="56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9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1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33">
    <w:nsid w:val="68780435"/>
    <w:multiLevelType w:val="multilevel"/>
    <w:tmpl w:val="2124B1E2"/>
    <w:lvl w:ilvl="0">
      <w:start w:val="1"/>
      <w:numFmt w:val="decimal"/>
      <w:lvlText w:val="4.%1"/>
      <w:lvlJc w:val="left"/>
      <w:pPr>
        <w:tabs>
          <w:tab w:val="num" w:pos="600"/>
        </w:tabs>
        <w:ind w:left="600" w:hanging="600"/>
      </w:pPr>
      <w:rPr>
        <w:rFonts w:cs="Times New Roman" w:hint="eastAsia"/>
      </w:rPr>
    </w:lvl>
    <w:lvl w:ilvl="1">
      <w:start w:val="1"/>
      <w:numFmt w:val="decimal"/>
      <w:lvlText w:val="4.%2"/>
      <w:lvlJc w:val="left"/>
      <w:pPr>
        <w:tabs>
          <w:tab w:val="num" w:pos="600"/>
        </w:tabs>
        <w:ind w:left="600" w:hanging="600"/>
      </w:pPr>
      <w:rPr>
        <w:rFonts w:cs="Times New Roman"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eastAsia"/>
      </w:rPr>
    </w:lvl>
  </w:abstractNum>
  <w:abstractNum w:abstractNumId="34">
    <w:nsid w:val="68E30FF3"/>
    <w:multiLevelType w:val="hybridMultilevel"/>
    <w:tmpl w:val="026AD9F0"/>
    <w:lvl w:ilvl="0" w:tplc="431E55D4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5">
    <w:nsid w:val="6B073655"/>
    <w:multiLevelType w:val="hybridMultilevel"/>
    <w:tmpl w:val="31FA8B84"/>
    <w:lvl w:ilvl="0" w:tplc="3940B7D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5186EC80">
      <w:start w:val="1"/>
      <w:numFmt w:val="decimal"/>
      <w:lvlText w:val="%2、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>
    <w:nsid w:val="6CB10490"/>
    <w:multiLevelType w:val="hybridMultilevel"/>
    <w:tmpl w:val="87F2BA9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>
    <w:nsid w:val="6FDB6352"/>
    <w:multiLevelType w:val="hybridMultilevel"/>
    <w:tmpl w:val="FDF69496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8">
    <w:nsid w:val="71504A8D"/>
    <w:multiLevelType w:val="hybridMultilevel"/>
    <w:tmpl w:val="A17CB930"/>
    <w:lvl w:ilvl="0" w:tplc="7C80C58A">
      <w:start w:val="1"/>
      <w:numFmt w:val="japaneseCounting"/>
      <w:lvlText w:val="%1、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39">
    <w:nsid w:val="71C26698"/>
    <w:multiLevelType w:val="multilevel"/>
    <w:tmpl w:val="71C26698"/>
    <w:lvl w:ilvl="0">
      <w:start w:val="2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40">
    <w:nsid w:val="744A0CD9"/>
    <w:multiLevelType w:val="hybridMultilevel"/>
    <w:tmpl w:val="1A42AACE"/>
    <w:lvl w:ilvl="0" w:tplc="F800BE7C">
      <w:start w:val="1"/>
      <w:numFmt w:val="decimal"/>
      <w:lvlText w:val="%1、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  <w:rPr>
        <w:rFonts w:cs="Times New Roman"/>
      </w:rPr>
    </w:lvl>
  </w:abstractNum>
  <w:abstractNum w:abstractNumId="41">
    <w:nsid w:val="77E276EB"/>
    <w:multiLevelType w:val="hybridMultilevel"/>
    <w:tmpl w:val="ABA8D018"/>
    <w:lvl w:ilvl="0" w:tplc="48F0B4FC">
      <w:start w:val="1"/>
      <w:numFmt w:val="decimal"/>
      <w:lvlText w:val="%1、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  <w:rPr>
        <w:rFonts w:cs="Times New Roman"/>
      </w:rPr>
    </w:lvl>
  </w:abstractNum>
  <w:abstractNum w:abstractNumId="42">
    <w:nsid w:val="7C0358CE"/>
    <w:multiLevelType w:val="hybridMultilevel"/>
    <w:tmpl w:val="FFDEAE6A"/>
    <w:lvl w:ilvl="0" w:tplc="04090001">
      <w:start w:val="1"/>
      <w:numFmt w:val="bullet"/>
      <w:lvlText w:val=""/>
      <w:lvlJc w:val="left"/>
      <w:pPr>
        <w:ind w:left="73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5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7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43">
    <w:nsid w:val="7C7F709E"/>
    <w:multiLevelType w:val="multilevel"/>
    <w:tmpl w:val="7978862C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4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3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2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2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12" w:hanging="2520"/>
      </w:pPr>
      <w:rPr>
        <w:rFonts w:hint="default"/>
      </w:rPr>
    </w:lvl>
  </w:abstractNum>
  <w:abstractNum w:abstractNumId="44">
    <w:nsid w:val="7CF473C7"/>
    <w:multiLevelType w:val="hybridMultilevel"/>
    <w:tmpl w:val="BC82535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21"/>
  </w:num>
  <w:num w:numId="3">
    <w:abstractNumId w:val="38"/>
  </w:num>
  <w:num w:numId="4">
    <w:abstractNumId w:val="35"/>
  </w:num>
  <w:num w:numId="5">
    <w:abstractNumId w:val="19"/>
  </w:num>
  <w:num w:numId="6">
    <w:abstractNumId w:val="27"/>
  </w:num>
  <w:num w:numId="7">
    <w:abstractNumId w:val="8"/>
  </w:num>
  <w:num w:numId="8">
    <w:abstractNumId w:val="9"/>
  </w:num>
  <w:num w:numId="9">
    <w:abstractNumId w:val="1"/>
  </w:num>
  <w:num w:numId="10">
    <w:abstractNumId w:val="2"/>
  </w:num>
  <w:num w:numId="11">
    <w:abstractNumId w:val="0"/>
  </w:num>
  <w:num w:numId="12">
    <w:abstractNumId w:val="33"/>
  </w:num>
  <w:num w:numId="13">
    <w:abstractNumId w:val="15"/>
  </w:num>
  <w:num w:numId="14">
    <w:abstractNumId w:val="4"/>
  </w:num>
  <w:num w:numId="15">
    <w:abstractNumId w:val="3"/>
  </w:num>
  <w:num w:numId="16">
    <w:abstractNumId w:val="11"/>
  </w:num>
  <w:num w:numId="17">
    <w:abstractNumId w:val="44"/>
  </w:num>
  <w:num w:numId="18">
    <w:abstractNumId w:val="29"/>
  </w:num>
  <w:num w:numId="19">
    <w:abstractNumId w:val="26"/>
  </w:num>
  <w:num w:numId="20">
    <w:abstractNumId w:val="32"/>
  </w:num>
  <w:num w:numId="21">
    <w:abstractNumId w:val="25"/>
  </w:num>
  <w:num w:numId="22">
    <w:abstractNumId w:val="23"/>
  </w:num>
  <w:num w:numId="23">
    <w:abstractNumId w:val="42"/>
  </w:num>
  <w:num w:numId="24">
    <w:abstractNumId w:val="36"/>
  </w:num>
  <w:num w:numId="25">
    <w:abstractNumId w:val="7"/>
  </w:num>
  <w:num w:numId="26">
    <w:abstractNumId w:val="37"/>
  </w:num>
  <w:num w:numId="27">
    <w:abstractNumId w:val="18"/>
  </w:num>
  <w:num w:numId="28">
    <w:abstractNumId w:val="34"/>
  </w:num>
  <w:num w:numId="29">
    <w:abstractNumId w:val="17"/>
  </w:num>
  <w:num w:numId="30">
    <w:abstractNumId w:val="24"/>
  </w:num>
  <w:num w:numId="31">
    <w:abstractNumId w:val="41"/>
  </w:num>
  <w:num w:numId="32">
    <w:abstractNumId w:val="40"/>
  </w:num>
  <w:num w:numId="33">
    <w:abstractNumId w:val="31"/>
  </w:num>
  <w:num w:numId="34">
    <w:abstractNumId w:val="16"/>
  </w:num>
  <w:num w:numId="35">
    <w:abstractNumId w:val="6"/>
  </w:num>
  <w:num w:numId="36">
    <w:abstractNumId w:val="13"/>
  </w:num>
  <w:num w:numId="37">
    <w:abstractNumId w:val="5"/>
  </w:num>
  <w:num w:numId="38">
    <w:abstractNumId w:val="30"/>
  </w:num>
  <w:num w:numId="39">
    <w:abstractNumId w:val="14"/>
  </w:num>
  <w:num w:numId="40">
    <w:abstractNumId w:val="43"/>
  </w:num>
  <w:num w:numId="41">
    <w:abstractNumId w:val="20"/>
  </w:num>
  <w:num w:numId="42">
    <w:abstractNumId w:val="22"/>
  </w:num>
  <w:num w:numId="43">
    <w:abstractNumId w:val="28"/>
  </w:num>
  <w:num w:numId="44">
    <w:abstractNumId w:val="39"/>
  </w:num>
  <w:num w:numId="4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proofState w:spelling="clean" w:grammar="clean"/>
  <w:stylePaneFormatFilter w:val="3F01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4D78"/>
    <w:rsid w:val="00000552"/>
    <w:rsid w:val="00000F7D"/>
    <w:rsid w:val="0000171A"/>
    <w:rsid w:val="00001C34"/>
    <w:rsid w:val="000028E8"/>
    <w:rsid w:val="00004F1C"/>
    <w:rsid w:val="00005FBE"/>
    <w:rsid w:val="000113CA"/>
    <w:rsid w:val="00012735"/>
    <w:rsid w:val="00012EEE"/>
    <w:rsid w:val="00015052"/>
    <w:rsid w:val="00017EA8"/>
    <w:rsid w:val="00020109"/>
    <w:rsid w:val="00020BAE"/>
    <w:rsid w:val="000212A0"/>
    <w:rsid w:val="0002185A"/>
    <w:rsid w:val="00021FF9"/>
    <w:rsid w:val="000243E4"/>
    <w:rsid w:val="000249A3"/>
    <w:rsid w:val="000273F0"/>
    <w:rsid w:val="000308E4"/>
    <w:rsid w:val="00030BFB"/>
    <w:rsid w:val="00030D66"/>
    <w:rsid w:val="00031E08"/>
    <w:rsid w:val="00034B00"/>
    <w:rsid w:val="00034D4C"/>
    <w:rsid w:val="00040259"/>
    <w:rsid w:val="00040B23"/>
    <w:rsid w:val="00042B4C"/>
    <w:rsid w:val="00042D39"/>
    <w:rsid w:val="00045DDE"/>
    <w:rsid w:val="0004636C"/>
    <w:rsid w:val="0004702B"/>
    <w:rsid w:val="00047C62"/>
    <w:rsid w:val="000501E1"/>
    <w:rsid w:val="000556F5"/>
    <w:rsid w:val="00056EF5"/>
    <w:rsid w:val="000574E8"/>
    <w:rsid w:val="00057626"/>
    <w:rsid w:val="00061514"/>
    <w:rsid w:val="0006159F"/>
    <w:rsid w:val="0006224E"/>
    <w:rsid w:val="00062844"/>
    <w:rsid w:val="000632BB"/>
    <w:rsid w:val="00064536"/>
    <w:rsid w:val="00064703"/>
    <w:rsid w:val="00065B6C"/>
    <w:rsid w:val="00066183"/>
    <w:rsid w:val="000675EE"/>
    <w:rsid w:val="00075B34"/>
    <w:rsid w:val="00080E9D"/>
    <w:rsid w:val="00081990"/>
    <w:rsid w:val="00084C3A"/>
    <w:rsid w:val="00085BAB"/>
    <w:rsid w:val="0008610F"/>
    <w:rsid w:val="00092690"/>
    <w:rsid w:val="00095111"/>
    <w:rsid w:val="00096D5D"/>
    <w:rsid w:val="000974D6"/>
    <w:rsid w:val="000A0058"/>
    <w:rsid w:val="000A0FB8"/>
    <w:rsid w:val="000A31F0"/>
    <w:rsid w:val="000A3937"/>
    <w:rsid w:val="000A72F4"/>
    <w:rsid w:val="000B1535"/>
    <w:rsid w:val="000B21AB"/>
    <w:rsid w:val="000B5C18"/>
    <w:rsid w:val="000C084C"/>
    <w:rsid w:val="000C0A1B"/>
    <w:rsid w:val="000C0AB2"/>
    <w:rsid w:val="000C0B04"/>
    <w:rsid w:val="000C109C"/>
    <w:rsid w:val="000C26DD"/>
    <w:rsid w:val="000C39A1"/>
    <w:rsid w:val="000C4B7A"/>
    <w:rsid w:val="000C59CB"/>
    <w:rsid w:val="000C62B4"/>
    <w:rsid w:val="000C6DF5"/>
    <w:rsid w:val="000C7F43"/>
    <w:rsid w:val="000D036B"/>
    <w:rsid w:val="000D0DE1"/>
    <w:rsid w:val="000D0F56"/>
    <w:rsid w:val="000D36AB"/>
    <w:rsid w:val="000D4FB7"/>
    <w:rsid w:val="000D7208"/>
    <w:rsid w:val="000E14F6"/>
    <w:rsid w:val="000E5891"/>
    <w:rsid w:val="000E5B26"/>
    <w:rsid w:val="000E7D73"/>
    <w:rsid w:val="000E7F51"/>
    <w:rsid w:val="000F1304"/>
    <w:rsid w:val="000F2FA2"/>
    <w:rsid w:val="000F429E"/>
    <w:rsid w:val="000F4C18"/>
    <w:rsid w:val="000F5C1E"/>
    <w:rsid w:val="000F6E12"/>
    <w:rsid w:val="000F6FB8"/>
    <w:rsid w:val="00100458"/>
    <w:rsid w:val="00100551"/>
    <w:rsid w:val="0010148D"/>
    <w:rsid w:val="00103656"/>
    <w:rsid w:val="00106307"/>
    <w:rsid w:val="00106354"/>
    <w:rsid w:val="00107538"/>
    <w:rsid w:val="00107AFD"/>
    <w:rsid w:val="0011075C"/>
    <w:rsid w:val="001125CE"/>
    <w:rsid w:val="00114EC5"/>
    <w:rsid w:val="001178BC"/>
    <w:rsid w:val="001208B8"/>
    <w:rsid w:val="0012639E"/>
    <w:rsid w:val="00130F1C"/>
    <w:rsid w:val="001311E8"/>
    <w:rsid w:val="00135F6A"/>
    <w:rsid w:val="00141323"/>
    <w:rsid w:val="00142352"/>
    <w:rsid w:val="001441DF"/>
    <w:rsid w:val="0014620A"/>
    <w:rsid w:val="00146A56"/>
    <w:rsid w:val="00146FFC"/>
    <w:rsid w:val="001504CB"/>
    <w:rsid w:val="00150E11"/>
    <w:rsid w:val="001523EA"/>
    <w:rsid w:val="00154E9D"/>
    <w:rsid w:val="001560E5"/>
    <w:rsid w:val="00157195"/>
    <w:rsid w:val="00160495"/>
    <w:rsid w:val="00162D53"/>
    <w:rsid w:val="00165BA5"/>
    <w:rsid w:val="00166968"/>
    <w:rsid w:val="001673B4"/>
    <w:rsid w:val="001676A3"/>
    <w:rsid w:val="00170C4F"/>
    <w:rsid w:val="00171692"/>
    <w:rsid w:val="001735B7"/>
    <w:rsid w:val="001735CB"/>
    <w:rsid w:val="0017599F"/>
    <w:rsid w:val="001859C9"/>
    <w:rsid w:val="00185EF9"/>
    <w:rsid w:val="00187BD7"/>
    <w:rsid w:val="00190EF9"/>
    <w:rsid w:val="001910FD"/>
    <w:rsid w:val="00192809"/>
    <w:rsid w:val="00192DC6"/>
    <w:rsid w:val="001942F5"/>
    <w:rsid w:val="0019784E"/>
    <w:rsid w:val="001A1027"/>
    <w:rsid w:val="001A176C"/>
    <w:rsid w:val="001A2B9E"/>
    <w:rsid w:val="001B0629"/>
    <w:rsid w:val="001B1CF6"/>
    <w:rsid w:val="001B20B9"/>
    <w:rsid w:val="001B25A8"/>
    <w:rsid w:val="001B385A"/>
    <w:rsid w:val="001B6846"/>
    <w:rsid w:val="001B7E4B"/>
    <w:rsid w:val="001C2DBD"/>
    <w:rsid w:val="001C2F11"/>
    <w:rsid w:val="001C4213"/>
    <w:rsid w:val="001D093D"/>
    <w:rsid w:val="001D0DD9"/>
    <w:rsid w:val="001D22B1"/>
    <w:rsid w:val="001D2DAF"/>
    <w:rsid w:val="001D4057"/>
    <w:rsid w:val="001D58E0"/>
    <w:rsid w:val="001D5C8B"/>
    <w:rsid w:val="001D7479"/>
    <w:rsid w:val="001E45C8"/>
    <w:rsid w:val="001E4DF4"/>
    <w:rsid w:val="001E566C"/>
    <w:rsid w:val="001E5A7B"/>
    <w:rsid w:val="001F0835"/>
    <w:rsid w:val="001F2287"/>
    <w:rsid w:val="001F2DE0"/>
    <w:rsid w:val="001F3E64"/>
    <w:rsid w:val="001F4810"/>
    <w:rsid w:val="001F4D8A"/>
    <w:rsid w:val="001F7E07"/>
    <w:rsid w:val="00200E42"/>
    <w:rsid w:val="0021087D"/>
    <w:rsid w:val="002118BE"/>
    <w:rsid w:val="0021341A"/>
    <w:rsid w:val="00214864"/>
    <w:rsid w:val="00215DD8"/>
    <w:rsid w:val="0021776B"/>
    <w:rsid w:val="00223D52"/>
    <w:rsid w:val="00224509"/>
    <w:rsid w:val="00225330"/>
    <w:rsid w:val="00226EBF"/>
    <w:rsid w:val="0023205F"/>
    <w:rsid w:val="0023229A"/>
    <w:rsid w:val="00232E20"/>
    <w:rsid w:val="002340C2"/>
    <w:rsid w:val="00235A42"/>
    <w:rsid w:val="00236053"/>
    <w:rsid w:val="00236F22"/>
    <w:rsid w:val="00236F7F"/>
    <w:rsid w:val="0024006B"/>
    <w:rsid w:val="002414F7"/>
    <w:rsid w:val="00243345"/>
    <w:rsid w:val="0024368E"/>
    <w:rsid w:val="00246102"/>
    <w:rsid w:val="0025089E"/>
    <w:rsid w:val="00250D70"/>
    <w:rsid w:val="002526DD"/>
    <w:rsid w:val="002543AA"/>
    <w:rsid w:val="00255777"/>
    <w:rsid w:val="00256101"/>
    <w:rsid w:val="00256680"/>
    <w:rsid w:val="00256C0B"/>
    <w:rsid w:val="00260CD4"/>
    <w:rsid w:val="0026461B"/>
    <w:rsid w:val="002646F4"/>
    <w:rsid w:val="00265DA8"/>
    <w:rsid w:val="002665C9"/>
    <w:rsid w:val="0026785D"/>
    <w:rsid w:val="00267CBB"/>
    <w:rsid w:val="00271D2B"/>
    <w:rsid w:val="00272DCE"/>
    <w:rsid w:val="00276833"/>
    <w:rsid w:val="00280C4B"/>
    <w:rsid w:val="0028373A"/>
    <w:rsid w:val="00284AC7"/>
    <w:rsid w:val="00290D59"/>
    <w:rsid w:val="002964F2"/>
    <w:rsid w:val="002A0EF8"/>
    <w:rsid w:val="002A34D9"/>
    <w:rsid w:val="002A6689"/>
    <w:rsid w:val="002A6FEC"/>
    <w:rsid w:val="002A7E55"/>
    <w:rsid w:val="002B1138"/>
    <w:rsid w:val="002B1A68"/>
    <w:rsid w:val="002B6696"/>
    <w:rsid w:val="002C1E15"/>
    <w:rsid w:val="002C524E"/>
    <w:rsid w:val="002C5308"/>
    <w:rsid w:val="002C7977"/>
    <w:rsid w:val="002D0D53"/>
    <w:rsid w:val="002D1707"/>
    <w:rsid w:val="002D25CD"/>
    <w:rsid w:val="002D2D65"/>
    <w:rsid w:val="002D509F"/>
    <w:rsid w:val="002D50E4"/>
    <w:rsid w:val="002D79D0"/>
    <w:rsid w:val="002E1AAE"/>
    <w:rsid w:val="002E2B8C"/>
    <w:rsid w:val="002E30B6"/>
    <w:rsid w:val="002E474C"/>
    <w:rsid w:val="002E729D"/>
    <w:rsid w:val="002E7D01"/>
    <w:rsid w:val="002F0FA8"/>
    <w:rsid w:val="002F19F0"/>
    <w:rsid w:val="002F48D9"/>
    <w:rsid w:val="002F5206"/>
    <w:rsid w:val="002F5811"/>
    <w:rsid w:val="002F73A3"/>
    <w:rsid w:val="002F7434"/>
    <w:rsid w:val="003025EE"/>
    <w:rsid w:val="003038CC"/>
    <w:rsid w:val="00305BE9"/>
    <w:rsid w:val="00305F67"/>
    <w:rsid w:val="00306122"/>
    <w:rsid w:val="00310007"/>
    <w:rsid w:val="00311350"/>
    <w:rsid w:val="003116F4"/>
    <w:rsid w:val="00313D42"/>
    <w:rsid w:val="00313F9D"/>
    <w:rsid w:val="00314398"/>
    <w:rsid w:val="00314451"/>
    <w:rsid w:val="00314F5E"/>
    <w:rsid w:val="00315FFE"/>
    <w:rsid w:val="003214CD"/>
    <w:rsid w:val="00324116"/>
    <w:rsid w:val="00331408"/>
    <w:rsid w:val="0033586B"/>
    <w:rsid w:val="0034168B"/>
    <w:rsid w:val="00341784"/>
    <w:rsid w:val="00342554"/>
    <w:rsid w:val="0034330E"/>
    <w:rsid w:val="00344029"/>
    <w:rsid w:val="003446C0"/>
    <w:rsid w:val="00344ED4"/>
    <w:rsid w:val="00344FB3"/>
    <w:rsid w:val="0034587F"/>
    <w:rsid w:val="00346DF9"/>
    <w:rsid w:val="00350E80"/>
    <w:rsid w:val="00351FC2"/>
    <w:rsid w:val="00360C8B"/>
    <w:rsid w:val="00361706"/>
    <w:rsid w:val="003658F3"/>
    <w:rsid w:val="00366FA6"/>
    <w:rsid w:val="00367484"/>
    <w:rsid w:val="003709EF"/>
    <w:rsid w:val="0037498C"/>
    <w:rsid w:val="00374FAA"/>
    <w:rsid w:val="003755DB"/>
    <w:rsid w:val="0038061E"/>
    <w:rsid w:val="0038178D"/>
    <w:rsid w:val="00381F72"/>
    <w:rsid w:val="00383E38"/>
    <w:rsid w:val="003844C2"/>
    <w:rsid w:val="0038491E"/>
    <w:rsid w:val="00385039"/>
    <w:rsid w:val="00385404"/>
    <w:rsid w:val="00387C95"/>
    <w:rsid w:val="00391AA6"/>
    <w:rsid w:val="003950EA"/>
    <w:rsid w:val="00395B9E"/>
    <w:rsid w:val="00396843"/>
    <w:rsid w:val="00396C60"/>
    <w:rsid w:val="00397E41"/>
    <w:rsid w:val="003A0953"/>
    <w:rsid w:val="003A2DF1"/>
    <w:rsid w:val="003A3137"/>
    <w:rsid w:val="003A47B7"/>
    <w:rsid w:val="003A60F6"/>
    <w:rsid w:val="003B03AD"/>
    <w:rsid w:val="003B258F"/>
    <w:rsid w:val="003B26B9"/>
    <w:rsid w:val="003B50B8"/>
    <w:rsid w:val="003B51B3"/>
    <w:rsid w:val="003B6031"/>
    <w:rsid w:val="003B6097"/>
    <w:rsid w:val="003C047D"/>
    <w:rsid w:val="003C0A89"/>
    <w:rsid w:val="003C17A3"/>
    <w:rsid w:val="003C2BF2"/>
    <w:rsid w:val="003C40C0"/>
    <w:rsid w:val="003C692E"/>
    <w:rsid w:val="003D0D56"/>
    <w:rsid w:val="003D269F"/>
    <w:rsid w:val="003D40D1"/>
    <w:rsid w:val="003D4703"/>
    <w:rsid w:val="003D5D13"/>
    <w:rsid w:val="003E1D04"/>
    <w:rsid w:val="003E1E7C"/>
    <w:rsid w:val="003E4E78"/>
    <w:rsid w:val="003E5374"/>
    <w:rsid w:val="003E58B7"/>
    <w:rsid w:val="003E5B9C"/>
    <w:rsid w:val="003F206F"/>
    <w:rsid w:val="003F24B0"/>
    <w:rsid w:val="003F411F"/>
    <w:rsid w:val="003F5313"/>
    <w:rsid w:val="003F5EB0"/>
    <w:rsid w:val="003F6684"/>
    <w:rsid w:val="003F67B6"/>
    <w:rsid w:val="003F78B1"/>
    <w:rsid w:val="00400403"/>
    <w:rsid w:val="00400837"/>
    <w:rsid w:val="00401E9E"/>
    <w:rsid w:val="00402DE9"/>
    <w:rsid w:val="00402E98"/>
    <w:rsid w:val="00403825"/>
    <w:rsid w:val="00403B4A"/>
    <w:rsid w:val="004045F6"/>
    <w:rsid w:val="00404851"/>
    <w:rsid w:val="00405611"/>
    <w:rsid w:val="00410182"/>
    <w:rsid w:val="004127A0"/>
    <w:rsid w:val="004127C9"/>
    <w:rsid w:val="00415913"/>
    <w:rsid w:val="00420043"/>
    <w:rsid w:val="00420FEE"/>
    <w:rsid w:val="00421514"/>
    <w:rsid w:val="00421C48"/>
    <w:rsid w:val="0042312E"/>
    <w:rsid w:val="004248D3"/>
    <w:rsid w:val="00426105"/>
    <w:rsid w:val="0042673B"/>
    <w:rsid w:val="0043217F"/>
    <w:rsid w:val="00432E09"/>
    <w:rsid w:val="004337F7"/>
    <w:rsid w:val="00435399"/>
    <w:rsid w:val="00436793"/>
    <w:rsid w:val="00442A58"/>
    <w:rsid w:val="004437A8"/>
    <w:rsid w:val="00443850"/>
    <w:rsid w:val="0044416E"/>
    <w:rsid w:val="004443CB"/>
    <w:rsid w:val="004454E7"/>
    <w:rsid w:val="00445F19"/>
    <w:rsid w:val="004507C9"/>
    <w:rsid w:val="00450C1D"/>
    <w:rsid w:val="00451119"/>
    <w:rsid w:val="00454A3F"/>
    <w:rsid w:val="00454B6A"/>
    <w:rsid w:val="00454D9E"/>
    <w:rsid w:val="00456513"/>
    <w:rsid w:val="004579AE"/>
    <w:rsid w:val="004605DE"/>
    <w:rsid w:val="004609F1"/>
    <w:rsid w:val="0046418D"/>
    <w:rsid w:val="00465FBA"/>
    <w:rsid w:val="004673DD"/>
    <w:rsid w:val="004711DA"/>
    <w:rsid w:val="004726C6"/>
    <w:rsid w:val="00472874"/>
    <w:rsid w:val="004736B2"/>
    <w:rsid w:val="00473F72"/>
    <w:rsid w:val="004746E6"/>
    <w:rsid w:val="00474D07"/>
    <w:rsid w:val="00475AFD"/>
    <w:rsid w:val="004766F7"/>
    <w:rsid w:val="00477858"/>
    <w:rsid w:val="00486CA3"/>
    <w:rsid w:val="00487221"/>
    <w:rsid w:val="0049015D"/>
    <w:rsid w:val="00490765"/>
    <w:rsid w:val="00491258"/>
    <w:rsid w:val="00495018"/>
    <w:rsid w:val="0049600F"/>
    <w:rsid w:val="004969A6"/>
    <w:rsid w:val="004A2058"/>
    <w:rsid w:val="004A5414"/>
    <w:rsid w:val="004A68E8"/>
    <w:rsid w:val="004B0780"/>
    <w:rsid w:val="004B1922"/>
    <w:rsid w:val="004B283D"/>
    <w:rsid w:val="004B299B"/>
    <w:rsid w:val="004B4D4C"/>
    <w:rsid w:val="004B7414"/>
    <w:rsid w:val="004C15DC"/>
    <w:rsid w:val="004C2CE2"/>
    <w:rsid w:val="004C2DD4"/>
    <w:rsid w:val="004C46F9"/>
    <w:rsid w:val="004C542A"/>
    <w:rsid w:val="004C55D2"/>
    <w:rsid w:val="004C6595"/>
    <w:rsid w:val="004C73F6"/>
    <w:rsid w:val="004D0046"/>
    <w:rsid w:val="004D0338"/>
    <w:rsid w:val="004D0882"/>
    <w:rsid w:val="004D0FC4"/>
    <w:rsid w:val="004D2F28"/>
    <w:rsid w:val="004D3184"/>
    <w:rsid w:val="004D3CBB"/>
    <w:rsid w:val="004D54E7"/>
    <w:rsid w:val="004D7607"/>
    <w:rsid w:val="004E1308"/>
    <w:rsid w:val="004E17C9"/>
    <w:rsid w:val="004E1B87"/>
    <w:rsid w:val="004E3E4F"/>
    <w:rsid w:val="004E5288"/>
    <w:rsid w:val="004F1A2A"/>
    <w:rsid w:val="004F1ADC"/>
    <w:rsid w:val="004F42FA"/>
    <w:rsid w:val="004F5A43"/>
    <w:rsid w:val="004F7D75"/>
    <w:rsid w:val="00502C99"/>
    <w:rsid w:val="00507457"/>
    <w:rsid w:val="005119F2"/>
    <w:rsid w:val="005120D3"/>
    <w:rsid w:val="00516918"/>
    <w:rsid w:val="00521832"/>
    <w:rsid w:val="005221B7"/>
    <w:rsid w:val="005221E6"/>
    <w:rsid w:val="00522259"/>
    <w:rsid w:val="00522C36"/>
    <w:rsid w:val="00523E7E"/>
    <w:rsid w:val="00524679"/>
    <w:rsid w:val="00524B70"/>
    <w:rsid w:val="005311B4"/>
    <w:rsid w:val="00531593"/>
    <w:rsid w:val="00531C6D"/>
    <w:rsid w:val="0053588B"/>
    <w:rsid w:val="00536358"/>
    <w:rsid w:val="00536AC1"/>
    <w:rsid w:val="00536E0F"/>
    <w:rsid w:val="0053782B"/>
    <w:rsid w:val="0054088D"/>
    <w:rsid w:val="00541001"/>
    <w:rsid w:val="00541602"/>
    <w:rsid w:val="00542FE5"/>
    <w:rsid w:val="005430F9"/>
    <w:rsid w:val="00544552"/>
    <w:rsid w:val="005455C6"/>
    <w:rsid w:val="00546194"/>
    <w:rsid w:val="005461A3"/>
    <w:rsid w:val="005520DA"/>
    <w:rsid w:val="00553E77"/>
    <w:rsid w:val="00554584"/>
    <w:rsid w:val="0055582C"/>
    <w:rsid w:val="005561A5"/>
    <w:rsid w:val="00556D98"/>
    <w:rsid w:val="005609AA"/>
    <w:rsid w:val="00560D1B"/>
    <w:rsid w:val="00561C12"/>
    <w:rsid w:val="005627A8"/>
    <w:rsid w:val="0056473C"/>
    <w:rsid w:val="0056589A"/>
    <w:rsid w:val="00570A0B"/>
    <w:rsid w:val="00571EE7"/>
    <w:rsid w:val="0057440F"/>
    <w:rsid w:val="005759D7"/>
    <w:rsid w:val="00577B58"/>
    <w:rsid w:val="005809B6"/>
    <w:rsid w:val="00581246"/>
    <w:rsid w:val="005832A6"/>
    <w:rsid w:val="005848A7"/>
    <w:rsid w:val="00584EE9"/>
    <w:rsid w:val="005915A1"/>
    <w:rsid w:val="00593545"/>
    <w:rsid w:val="00593F43"/>
    <w:rsid w:val="0059411E"/>
    <w:rsid w:val="0059445F"/>
    <w:rsid w:val="00595922"/>
    <w:rsid w:val="00596821"/>
    <w:rsid w:val="005A1401"/>
    <w:rsid w:val="005A2B0B"/>
    <w:rsid w:val="005A7884"/>
    <w:rsid w:val="005B12F2"/>
    <w:rsid w:val="005B16E5"/>
    <w:rsid w:val="005B19E1"/>
    <w:rsid w:val="005B1AA5"/>
    <w:rsid w:val="005B21D4"/>
    <w:rsid w:val="005B37FD"/>
    <w:rsid w:val="005B56C7"/>
    <w:rsid w:val="005B68D1"/>
    <w:rsid w:val="005B7F78"/>
    <w:rsid w:val="005C267D"/>
    <w:rsid w:val="005C3ADE"/>
    <w:rsid w:val="005C5C90"/>
    <w:rsid w:val="005C6EAE"/>
    <w:rsid w:val="005D0650"/>
    <w:rsid w:val="005D0E6C"/>
    <w:rsid w:val="005D14C3"/>
    <w:rsid w:val="005D3192"/>
    <w:rsid w:val="005D5E79"/>
    <w:rsid w:val="005D7103"/>
    <w:rsid w:val="005D763F"/>
    <w:rsid w:val="005E0ABE"/>
    <w:rsid w:val="005E1AA6"/>
    <w:rsid w:val="005E34AB"/>
    <w:rsid w:val="005E7186"/>
    <w:rsid w:val="005F1712"/>
    <w:rsid w:val="005F3978"/>
    <w:rsid w:val="005F482F"/>
    <w:rsid w:val="005F492D"/>
    <w:rsid w:val="005F7301"/>
    <w:rsid w:val="005F7645"/>
    <w:rsid w:val="00600437"/>
    <w:rsid w:val="00601EE2"/>
    <w:rsid w:val="00602997"/>
    <w:rsid w:val="0060358E"/>
    <w:rsid w:val="00603B8B"/>
    <w:rsid w:val="006045BE"/>
    <w:rsid w:val="00611D0B"/>
    <w:rsid w:val="00611D62"/>
    <w:rsid w:val="00612214"/>
    <w:rsid w:val="00612BCA"/>
    <w:rsid w:val="00615E50"/>
    <w:rsid w:val="006163A7"/>
    <w:rsid w:val="00621819"/>
    <w:rsid w:val="006228AA"/>
    <w:rsid w:val="006238F4"/>
    <w:rsid w:val="00623A26"/>
    <w:rsid w:val="00624320"/>
    <w:rsid w:val="0062522E"/>
    <w:rsid w:val="00627D7D"/>
    <w:rsid w:val="00627E32"/>
    <w:rsid w:val="00630FD3"/>
    <w:rsid w:val="00632C94"/>
    <w:rsid w:val="0063749E"/>
    <w:rsid w:val="00640007"/>
    <w:rsid w:val="0064137D"/>
    <w:rsid w:val="00641973"/>
    <w:rsid w:val="00642216"/>
    <w:rsid w:val="00642625"/>
    <w:rsid w:val="00645019"/>
    <w:rsid w:val="006450FF"/>
    <w:rsid w:val="00646FBB"/>
    <w:rsid w:val="00651D27"/>
    <w:rsid w:val="0065262B"/>
    <w:rsid w:val="00655DE4"/>
    <w:rsid w:val="0065725D"/>
    <w:rsid w:val="006608BC"/>
    <w:rsid w:val="006622F5"/>
    <w:rsid w:val="006623AB"/>
    <w:rsid w:val="00663587"/>
    <w:rsid w:val="00666A80"/>
    <w:rsid w:val="0067385B"/>
    <w:rsid w:val="006853D6"/>
    <w:rsid w:val="006869B7"/>
    <w:rsid w:val="0069161B"/>
    <w:rsid w:val="0069300E"/>
    <w:rsid w:val="006931A8"/>
    <w:rsid w:val="00696A2F"/>
    <w:rsid w:val="00697635"/>
    <w:rsid w:val="006A0BCE"/>
    <w:rsid w:val="006A4057"/>
    <w:rsid w:val="006A4173"/>
    <w:rsid w:val="006A7121"/>
    <w:rsid w:val="006B1E07"/>
    <w:rsid w:val="006B2FEF"/>
    <w:rsid w:val="006B4B82"/>
    <w:rsid w:val="006B5718"/>
    <w:rsid w:val="006C3FD6"/>
    <w:rsid w:val="006C4A1C"/>
    <w:rsid w:val="006C4BEE"/>
    <w:rsid w:val="006C54BA"/>
    <w:rsid w:val="006C5F60"/>
    <w:rsid w:val="006C7450"/>
    <w:rsid w:val="006D16F4"/>
    <w:rsid w:val="006D35C7"/>
    <w:rsid w:val="006D52D8"/>
    <w:rsid w:val="006D5DD9"/>
    <w:rsid w:val="006E00F7"/>
    <w:rsid w:val="006E0D5E"/>
    <w:rsid w:val="006E11D3"/>
    <w:rsid w:val="006E205C"/>
    <w:rsid w:val="006E4D58"/>
    <w:rsid w:val="006E541F"/>
    <w:rsid w:val="006E5DDC"/>
    <w:rsid w:val="006E6251"/>
    <w:rsid w:val="006F09CB"/>
    <w:rsid w:val="006F2C7F"/>
    <w:rsid w:val="006F305D"/>
    <w:rsid w:val="006F58EA"/>
    <w:rsid w:val="006F601E"/>
    <w:rsid w:val="006F6E67"/>
    <w:rsid w:val="006F7AA6"/>
    <w:rsid w:val="006F7DAE"/>
    <w:rsid w:val="006F7F2B"/>
    <w:rsid w:val="00701426"/>
    <w:rsid w:val="007020EB"/>
    <w:rsid w:val="007022D7"/>
    <w:rsid w:val="00702767"/>
    <w:rsid w:val="007035EA"/>
    <w:rsid w:val="007050D5"/>
    <w:rsid w:val="00705A6C"/>
    <w:rsid w:val="007060B4"/>
    <w:rsid w:val="00707C3A"/>
    <w:rsid w:val="007109A0"/>
    <w:rsid w:val="00711C2A"/>
    <w:rsid w:val="007150DB"/>
    <w:rsid w:val="007153D6"/>
    <w:rsid w:val="0072018F"/>
    <w:rsid w:val="00720497"/>
    <w:rsid w:val="007205E4"/>
    <w:rsid w:val="00721291"/>
    <w:rsid w:val="00723357"/>
    <w:rsid w:val="0072397E"/>
    <w:rsid w:val="007242F2"/>
    <w:rsid w:val="00726EF8"/>
    <w:rsid w:val="007319E1"/>
    <w:rsid w:val="007323DA"/>
    <w:rsid w:val="00732FC8"/>
    <w:rsid w:val="00735092"/>
    <w:rsid w:val="00736F2C"/>
    <w:rsid w:val="00740B5D"/>
    <w:rsid w:val="00744225"/>
    <w:rsid w:val="00745178"/>
    <w:rsid w:val="00747E44"/>
    <w:rsid w:val="007500CF"/>
    <w:rsid w:val="00750691"/>
    <w:rsid w:val="0075196B"/>
    <w:rsid w:val="0075304A"/>
    <w:rsid w:val="007536B7"/>
    <w:rsid w:val="0075470A"/>
    <w:rsid w:val="00755CD5"/>
    <w:rsid w:val="00756036"/>
    <w:rsid w:val="00756356"/>
    <w:rsid w:val="007563E2"/>
    <w:rsid w:val="007568D6"/>
    <w:rsid w:val="00756D85"/>
    <w:rsid w:val="007603BB"/>
    <w:rsid w:val="00761D9F"/>
    <w:rsid w:val="00762B3E"/>
    <w:rsid w:val="00763D71"/>
    <w:rsid w:val="00766E3E"/>
    <w:rsid w:val="00766EDE"/>
    <w:rsid w:val="007677B3"/>
    <w:rsid w:val="00771FF1"/>
    <w:rsid w:val="0077483E"/>
    <w:rsid w:val="00774D69"/>
    <w:rsid w:val="007753BE"/>
    <w:rsid w:val="00777211"/>
    <w:rsid w:val="0078149A"/>
    <w:rsid w:val="00783089"/>
    <w:rsid w:val="00786616"/>
    <w:rsid w:val="007902D3"/>
    <w:rsid w:val="007923F6"/>
    <w:rsid w:val="00792FA5"/>
    <w:rsid w:val="007941D2"/>
    <w:rsid w:val="00794616"/>
    <w:rsid w:val="00794BB3"/>
    <w:rsid w:val="00795C0C"/>
    <w:rsid w:val="007A2FFB"/>
    <w:rsid w:val="007A3200"/>
    <w:rsid w:val="007A41BD"/>
    <w:rsid w:val="007A4471"/>
    <w:rsid w:val="007A5627"/>
    <w:rsid w:val="007A62F2"/>
    <w:rsid w:val="007A645B"/>
    <w:rsid w:val="007A645F"/>
    <w:rsid w:val="007B00B0"/>
    <w:rsid w:val="007B301D"/>
    <w:rsid w:val="007B421C"/>
    <w:rsid w:val="007B4FA1"/>
    <w:rsid w:val="007B5D3D"/>
    <w:rsid w:val="007B7CCF"/>
    <w:rsid w:val="007C2F77"/>
    <w:rsid w:val="007C65FC"/>
    <w:rsid w:val="007C7086"/>
    <w:rsid w:val="007C74DF"/>
    <w:rsid w:val="007C7CF2"/>
    <w:rsid w:val="007D0B52"/>
    <w:rsid w:val="007D1215"/>
    <w:rsid w:val="007D679D"/>
    <w:rsid w:val="007D7467"/>
    <w:rsid w:val="007D74CA"/>
    <w:rsid w:val="007E06AE"/>
    <w:rsid w:val="007E17AC"/>
    <w:rsid w:val="007E25E7"/>
    <w:rsid w:val="007E3FD6"/>
    <w:rsid w:val="007F1048"/>
    <w:rsid w:val="007F1B14"/>
    <w:rsid w:val="007F243D"/>
    <w:rsid w:val="007F2803"/>
    <w:rsid w:val="007F2F2F"/>
    <w:rsid w:val="007F62CC"/>
    <w:rsid w:val="007F6F43"/>
    <w:rsid w:val="00800A39"/>
    <w:rsid w:val="0080414D"/>
    <w:rsid w:val="00804FC9"/>
    <w:rsid w:val="00805B60"/>
    <w:rsid w:val="00806219"/>
    <w:rsid w:val="00806AD0"/>
    <w:rsid w:val="00813372"/>
    <w:rsid w:val="00820D4B"/>
    <w:rsid w:val="0082181E"/>
    <w:rsid w:val="00824462"/>
    <w:rsid w:val="008276C6"/>
    <w:rsid w:val="00830CC2"/>
    <w:rsid w:val="00832961"/>
    <w:rsid w:val="00835379"/>
    <w:rsid w:val="00835F6E"/>
    <w:rsid w:val="00837D08"/>
    <w:rsid w:val="00844AC2"/>
    <w:rsid w:val="00844BBD"/>
    <w:rsid w:val="00845D72"/>
    <w:rsid w:val="0084614B"/>
    <w:rsid w:val="0085052B"/>
    <w:rsid w:val="00852D45"/>
    <w:rsid w:val="00853219"/>
    <w:rsid w:val="008533C5"/>
    <w:rsid w:val="00853C7E"/>
    <w:rsid w:val="008550B6"/>
    <w:rsid w:val="00856B6A"/>
    <w:rsid w:val="00857803"/>
    <w:rsid w:val="00862195"/>
    <w:rsid w:val="00862793"/>
    <w:rsid w:val="0086385D"/>
    <w:rsid w:val="008640D1"/>
    <w:rsid w:val="00864374"/>
    <w:rsid w:val="0086734D"/>
    <w:rsid w:val="00871A63"/>
    <w:rsid w:val="00873E0B"/>
    <w:rsid w:val="008745D2"/>
    <w:rsid w:val="00876EA4"/>
    <w:rsid w:val="00877B02"/>
    <w:rsid w:val="00882621"/>
    <w:rsid w:val="0088341F"/>
    <w:rsid w:val="008841C2"/>
    <w:rsid w:val="00884F2E"/>
    <w:rsid w:val="008869B3"/>
    <w:rsid w:val="00886D01"/>
    <w:rsid w:val="0088713F"/>
    <w:rsid w:val="008904AF"/>
    <w:rsid w:val="00891C2A"/>
    <w:rsid w:val="0089320E"/>
    <w:rsid w:val="008961C2"/>
    <w:rsid w:val="008A1005"/>
    <w:rsid w:val="008A54A6"/>
    <w:rsid w:val="008A7303"/>
    <w:rsid w:val="008A79B1"/>
    <w:rsid w:val="008B0C92"/>
    <w:rsid w:val="008B227D"/>
    <w:rsid w:val="008B386D"/>
    <w:rsid w:val="008B5CBE"/>
    <w:rsid w:val="008B7259"/>
    <w:rsid w:val="008B7E05"/>
    <w:rsid w:val="008C0B56"/>
    <w:rsid w:val="008C3C20"/>
    <w:rsid w:val="008C5BAD"/>
    <w:rsid w:val="008C624C"/>
    <w:rsid w:val="008C64CB"/>
    <w:rsid w:val="008D123F"/>
    <w:rsid w:val="008D16DA"/>
    <w:rsid w:val="008D217A"/>
    <w:rsid w:val="008D30BC"/>
    <w:rsid w:val="008D331A"/>
    <w:rsid w:val="008D455A"/>
    <w:rsid w:val="008D5FFA"/>
    <w:rsid w:val="008D7EB4"/>
    <w:rsid w:val="008D7FD1"/>
    <w:rsid w:val="008E1EA6"/>
    <w:rsid w:val="008E276B"/>
    <w:rsid w:val="008E34F4"/>
    <w:rsid w:val="008E36F7"/>
    <w:rsid w:val="008E3CDA"/>
    <w:rsid w:val="008E4693"/>
    <w:rsid w:val="008E5DB0"/>
    <w:rsid w:val="008F2BC1"/>
    <w:rsid w:val="008F3B7C"/>
    <w:rsid w:val="008F6B75"/>
    <w:rsid w:val="009011D4"/>
    <w:rsid w:val="009022A3"/>
    <w:rsid w:val="00905A00"/>
    <w:rsid w:val="00906C82"/>
    <w:rsid w:val="0091647A"/>
    <w:rsid w:val="0091781C"/>
    <w:rsid w:val="0092082E"/>
    <w:rsid w:val="009232A3"/>
    <w:rsid w:val="00923B33"/>
    <w:rsid w:val="009242F1"/>
    <w:rsid w:val="009248D8"/>
    <w:rsid w:val="00924CF6"/>
    <w:rsid w:val="00926135"/>
    <w:rsid w:val="0093177B"/>
    <w:rsid w:val="0093260F"/>
    <w:rsid w:val="00936602"/>
    <w:rsid w:val="00937D0F"/>
    <w:rsid w:val="009424B8"/>
    <w:rsid w:val="009452DC"/>
    <w:rsid w:val="00945716"/>
    <w:rsid w:val="0094776C"/>
    <w:rsid w:val="00947FCA"/>
    <w:rsid w:val="009500F0"/>
    <w:rsid w:val="00951A1D"/>
    <w:rsid w:val="00956632"/>
    <w:rsid w:val="00966019"/>
    <w:rsid w:val="00966F46"/>
    <w:rsid w:val="009714C7"/>
    <w:rsid w:val="0097227B"/>
    <w:rsid w:val="00973E96"/>
    <w:rsid w:val="0097421F"/>
    <w:rsid w:val="00974756"/>
    <w:rsid w:val="00976D10"/>
    <w:rsid w:val="00977198"/>
    <w:rsid w:val="00977B97"/>
    <w:rsid w:val="00977D04"/>
    <w:rsid w:val="00980162"/>
    <w:rsid w:val="009830D6"/>
    <w:rsid w:val="00983199"/>
    <w:rsid w:val="009849E0"/>
    <w:rsid w:val="0098523E"/>
    <w:rsid w:val="0098546F"/>
    <w:rsid w:val="00985734"/>
    <w:rsid w:val="009868E5"/>
    <w:rsid w:val="00987AF7"/>
    <w:rsid w:val="00987B09"/>
    <w:rsid w:val="00991619"/>
    <w:rsid w:val="00991A31"/>
    <w:rsid w:val="00993377"/>
    <w:rsid w:val="00995422"/>
    <w:rsid w:val="00997539"/>
    <w:rsid w:val="00997548"/>
    <w:rsid w:val="00997EBA"/>
    <w:rsid w:val="009A0146"/>
    <w:rsid w:val="009A6612"/>
    <w:rsid w:val="009A6A7C"/>
    <w:rsid w:val="009B0C94"/>
    <w:rsid w:val="009B1164"/>
    <w:rsid w:val="009B1E76"/>
    <w:rsid w:val="009B2805"/>
    <w:rsid w:val="009B5AD7"/>
    <w:rsid w:val="009C2268"/>
    <w:rsid w:val="009C7DBB"/>
    <w:rsid w:val="009D0307"/>
    <w:rsid w:val="009D3968"/>
    <w:rsid w:val="009D5F89"/>
    <w:rsid w:val="009D67E5"/>
    <w:rsid w:val="009D71D4"/>
    <w:rsid w:val="009E02C6"/>
    <w:rsid w:val="009E27E3"/>
    <w:rsid w:val="009E3915"/>
    <w:rsid w:val="009E4968"/>
    <w:rsid w:val="009E7085"/>
    <w:rsid w:val="009F09C9"/>
    <w:rsid w:val="009F6274"/>
    <w:rsid w:val="009F6DF3"/>
    <w:rsid w:val="00A02B91"/>
    <w:rsid w:val="00A03870"/>
    <w:rsid w:val="00A03E8E"/>
    <w:rsid w:val="00A06022"/>
    <w:rsid w:val="00A07019"/>
    <w:rsid w:val="00A10952"/>
    <w:rsid w:val="00A13D3C"/>
    <w:rsid w:val="00A13D40"/>
    <w:rsid w:val="00A13DB9"/>
    <w:rsid w:val="00A17248"/>
    <w:rsid w:val="00A1762D"/>
    <w:rsid w:val="00A21829"/>
    <w:rsid w:val="00A2219D"/>
    <w:rsid w:val="00A238ED"/>
    <w:rsid w:val="00A23926"/>
    <w:rsid w:val="00A257D8"/>
    <w:rsid w:val="00A25961"/>
    <w:rsid w:val="00A3038F"/>
    <w:rsid w:val="00A30D34"/>
    <w:rsid w:val="00A31843"/>
    <w:rsid w:val="00A3737E"/>
    <w:rsid w:val="00A377DC"/>
    <w:rsid w:val="00A403B1"/>
    <w:rsid w:val="00A41C04"/>
    <w:rsid w:val="00A42107"/>
    <w:rsid w:val="00A42DF3"/>
    <w:rsid w:val="00A43A47"/>
    <w:rsid w:val="00A4483B"/>
    <w:rsid w:val="00A45C1E"/>
    <w:rsid w:val="00A50A31"/>
    <w:rsid w:val="00A513BE"/>
    <w:rsid w:val="00A51462"/>
    <w:rsid w:val="00A52EFC"/>
    <w:rsid w:val="00A53056"/>
    <w:rsid w:val="00A60C4C"/>
    <w:rsid w:val="00A6425D"/>
    <w:rsid w:val="00A64A90"/>
    <w:rsid w:val="00A66CA5"/>
    <w:rsid w:val="00A71D8B"/>
    <w:rsid w:val="00A83517"/>
    <w:rsid w:val="00A841E1"/>
    <w:rsid w:val="00A87399"/>
    <w:rsid w:val="00A90EE3"/>
    <w:rsid w:val="00A93361"/>
    <w:rsid w:val="00A93845"/>
    <w:rsid w:val="00AA043E"/>
    <w:rsid w:val="00AA356E"/>
    <w:rsid w:val="00AA5BD3"/>
    <w:rsid w:val="00AA7093"/>
    <w:rsid w:val="00AB061B"/>
    <w:rsid w:val="00AB0DB2"/>
    <w:rsid w:val="00AB2519"/>
    <w:rsid w:val="00AB7D13"/>
    <w:rsid w:val="00AC0A6F"/>
    <w:rsid w:val="00AC149F"/>
    <w:rsid w:val="00AC1644"/>
    <w:rsid w:val="00AC32E4"/>
    <w:rsid w:val="00AC530E"/>
    <w:rsid w:val="00AC6440"/>
    <w:rsid w:val="00AD1677"/>
    <w:rsid w:val="00AD471C"/>
    <w:rsid w:val="00AD4C60"/>
    <w:rsid w:val="00AD5FE4"/>
    <w:rsid w:val="00AD6052"/>
    <w:rsid w:val="00AD75D6"/>
    <w:rsid w:val="00AE3ABD"/>
    <w:rsid w:val="00AE7BE8"/>
    <w:rsid w:val="00AF233C"/>
    <w:rsid w:val="00AF2895"/>
    <w:rsid w:val="00AF301C"/>
    <w:rsid w:val="00AF44FB"/>
    <w:rsid w:val="00AF54AD"/>
    <w:rsid w:val="00AF5527"/>
    <w:rsid w:val="00B0509A"/>
    <w:rsid w:val="00B05374"/>
    <w:rsid w:val="00B0789D"/>
    <w:rsid w:val="00B11E6A"/>
    <w:rsid w:val="00B12709"/>
    <w:rsid w:val="00B13FD4"/>
    <w:rsid w:val="00B15494"/>
    <w:rsid w:val="00B15CAF"/>
    <w:rsid w:val="00B178E9"/>
    <w:rsid w:val="00B21D4A"/>
    <w:rsid w:val="00B21F22"/>
    <w:rsid w:val="00B22BEC"/>
    <w:rsid w:val="00B27AAC"/>
    <w:rsid w:val="00B27B70"/>
    <w:rsid w:val="00B332AF"/>
    <w:rsid w:val="00B335D9"/>
    <w:rsid w:val="00B41405"/>
    <w:rsid w:val="00B418AC"/>
    <w:rsid w:val="00B435B0"/>
    <w:rsid w:val="00B511B3"/>
    <w:rsid w:val="00B533BB"/>
    <w:rsid w:val="00B54332"/>
    <w:rsid w:val="00B54813"/>
    <w:rsid w:val="00B54833"/>
    <w:rsid w:val="00B6043D"/>
    <w:rsid w:val="00B604CB"/>
    <w:rsid w:val="00B6160B"/>
    <w:rsid w:val="00B617BA"/>
    <w:rsid w:val="00B63196"/>
    <w:rsid w:val="00B64194"/>
    <w:rsid w:val="00B6489B"/>
    <w:rsid w:val="00B656ED"/>
    <w:rsid w:val="00B65E30"/>
    <w:rsid w:val="00B65FBE"/>
    <w:rsid w:val="00B66F02"/>
    <w:rsid w:val="00B71D1B"/>
    <w:rsid w:val="00B737B5"/>
    <w:rsid w:val="00B76611"/>
    <w:rsid w:val="00B77BC9"/>
    <w:rsid w:val="00B804EB"/>
    <w:rsid w:val="00B80CA0"/>
    <w:rsid w:val="00B83B61"/>
    <w:rsid w:val="00B83CB8"/>
    <w:rsid w:val="00B85D42"/>
    <w:rsid w:val="00B86A5D"/>
    <w:rsid w:val="00B91657"/>
    <w:rsid w:val="00B924F8"/>
    <w:rsid w:val="00B9314C"/>
    <w:rsid w:val="00B93483"/>
    <w:rsid w:val="00B93541"/>
    <w:rsid w:val="00B96B24"/>
    <w:rsid w:val="00B9756E"/>
    <w:rsid w:val="00BA1568"/>
    <w:rsid w:val="00BA29F7"/>
    <w:rsid w:val="00BA2FA4"/>
    <w:rsid w:val="00BA3B53"/>
    <w:rsid w:val="00BA4D87"/>
    <w:rsid w:val="00BB0BEE"/>
    <w:rsid w:val="00BB1581"/>
    <w:rsid w:val="00BB2DEE"/>
    <w:rsid w:val="00BB2E85"/>
    <w:rsid w:val="00BB3AE3"/>
    <w:rsid w:val="00BB4FC1"/>
    <w:rsid w:val="00BB6B43"/>
    <w:rsid w:val="00BC2332"/>
    <w:rsid w:val="00BC254F"/>
    <w:rsid w:val="00BC30CB"/>
    <w:rsid w:val="00BC3530"/>
    <w:rsid w:val="00BC3DA7"/>
    <w:rsid w:val="00BC46D3"/>
    <w:rsid w:val="00BC4DCA"/>
    <w:rsid w:val="00BC617C"/>
    <w:rsid w:val="00BC767B"/>
    <w:rsid w:val="00BD1880"/>
    <w:rsid w:val="00BD193D"/>
    <w:rsid w:val="00BD297F"/>
    <w:rsid w:val="00BD503F"/>
    <w:rsid w:val="00BD5FF6"/>
    <w:rsid w:val="00BD61D6"/>
    <w:rsid w:val="00BD710E"/>
    <w:rsid w:val="00BE00CB"/>
    <w:rsid w:val="00BE0A57"/>
    <w:rsid w:val="00BE2027"/>
    <w:rsid w:val="00BE483F"/>
    <w:rsid w:val="00BE4A5E"/>
    <w:rsid w:val="00BE4C81"/>
    <w:rsid w:val="00BE5B51"/>
    <w:rsid w:val="00BF1545"/>
    <w:rsid w:val="00BF35FA"/>
    <w:rsid w:val="00BF4915"/>
    <w:rsid w:val="00BF52AF"/>
    <w:rsid w:val="00BF5916"/>
    <w:rsid w:val="00C00DAE"/>
    <w:rsid w:val="00C02993"/>
    <w:rsid w:val="00C03EB3"/>
    <w:rsid w:val="00C0586E"/>
    <w:rsid w:val="00C1026E"/>
    <w:rsid w:val="00C105CD"/>
    <w:rsid w:val="00C139A9"/>
    <w:rsid w:val="00C14131"/>
    <w:rsid w:val="00C14F17"/>
    <w:rsid w:val="00C16214"/>
    <w:rsid w:val="00C163B7"/>
    <w:rsid w:val="00C169CA"/>
    <w:rsid w:val="00C17B82"/>
    <w:rsid w:val="00C17FEE"/>
    <w:rsid w:val="00C21344"/>
    <w:rsid w:val="00C23230"/>
    <w:rsid w:val="00C2448B"/>
    <w:rsid w:val="00C24F0E"/>
    <w:rsid w:val="00C26996"/>
    <w:rsid w:val="00C272F5"/>
    <w:rsid w:val="00C279C3"/>
    <w:rsid w:val="00C31CD0"/>
    <w:rsid w:val="00C31D23"/>
    <w:rsid w:val="00C332C9"/>
    <w:rsid w:val="00C33BC9"/>
    <w:rsid w:val="00C369E9"/>
    <w:rsid w:val="00C3753C"/>
    <w:rsid w:val="00C42627"/>
    <w:rsid w:val="00C434D5"/>
    <w:rsid w:val="00C469C0"/>
    <w:rsid w:val="00C51318"/>
    <w:rsid w:val="00C5227A"/>
    <w:rsid w:val="00C53D75"/>
    <w:rsid w:val="00C54B81"/>
    <w:rsid w:val="00C57EA9"/>
    <w:rsid w:val="00C61091"/>
    <w:rsid w:val="00C6135A"/>
    <w:rsid w:val="00C6187F"/>
    <w:rsid w:val="00C61E8B"/>
    <w:rsid w:val="00C64550"/>
    <w:rsid w:val="00C64EED"/>
    <w:rsid w:val="00C65359"/>
    <w:rsid w:val="00C67AC2"/>
    <w:rsid w:val="00C70076"/>
    <w:rsid w:val="00C725B6"/>
    <w:rsid w:val="00C72D3A"/>
    <w:rsid w:val="00C76E56"/>
    <w:rsid w:val="00C77832"/>
    <w:rsid w:val="00C778B2"/>
    <w:rsid w:val="00C80F86"/>
    <w:rsid w:val="00C8172F"/>
    <w:rsid w:val="00C82E64"/>
    <w:rsid w:val="00C84F9F"/>
    <w:rsid w:val="00C85BDA"/>
    <w:rsid w:val="00C874A3"/>
    <w:rsid w:val="00C9148C"/>
    <w:rsid w:val="00C91DAA"/>
    <w:rsid w:val="00C949F1"/>
    <w:rsid w:val="00C96115"/>
    <w:rsid w:val="00C96257"/>
    <w:rsid w:val="00C965CF"/>
    <w:rsid w:val="00C96CC9"/>
    <w:rsid w:val="00CA2DDA"/>
    <w:rsid w:val="00CA4316"/>
    <w:rsid w:val="00CA51F0"/>
    <w:rsid w:val="00CA5B47"/>
    <w:rsid w:val="00CB108A"/>
    <w:rsid w:val="00CB1099"/>
    <w:rsid w:val="00CB2545"/>
    <w:rsid w:val="00CB331C"/>
    <w:rsid w:val="00CB4947"/>
    <w:rsid w:val="00CB5144"/>
    <w:rsid w:val="00CB685A"/>
    <w:rsid w:val="00CB6D08"/>
    <w:rsid w:val="00CB6DEC"/>
    <w:rsid w:val="00CC27ED"/>
    <w:rsid w:val="00CC2C38"/>
    <w:rsid w:val="00CC3788"/>
    <w:rsid w:val="00CC469A"/>
    <w:rsid w:val="00CC4E37"/>
    <w:rsid w:val="00CC596B"/>
    <w:rsid w:val="00CC6723"/>
    <w:rsid w:val="00CD1030"/>
    <w:rsid w:val="00CD1606"/>
    <w:rsid w:val="00CD1D0A"/>
    <w:rsid w:val="00CD3C8F"/>
    <w:rsid w:val="00CD435C"/>
    <w:rsid w:val="00CD45B8"/>
    <w:rsid w:val="00CD5715"/>
    <w:rsid w:val="00CD5FC5"/>
    <w:rsid w:val="00CE077D"/>
    <w:rsid w:val="00CE1C44"/>
    <w:rsid w:val="00CE2507"/>
    <w:rsid w:val="00CE53E9"/>
    <w:rsid w:val="00CF0042"/>
    <w:rsid w:val="00CF0A84"/>
    <w:rsid w:val="00CF2452"/>
    <w:rsid w:val="00CF27AF"/>
    <w:rsid w:val="00CF3380"/>
    <w:rsid w:val="00CF37AD"/>
    <w:rsid w:val="00D011CD"/>
    <w:rsid w:val="00D01941"/>
    <w:rsid w:val="00D02548"/>
    <w:rsid w:val="00D028EE"/>
    <w:rsid w:val="00D02C2F"/>
    <w:rsid w:val="00D02E8E"/>
    <w:rsid w:val="00D074F4"/>
    <w:rsid w:val="00D11ACE"/>
    <w:rsid w:val="00D11B07"/>
    <w:rsid w:val="00D124DF"/>
    <w:rsid w:val="00D13B61"/>
    <w:rsid w:val="00D17C73"/>
    <w:rsid w:val="00D17FD5"/>
    <w:rsid w:val="00D24097"/>
    <w:rsid w:val="00D254C5"/>
    <w:rsid w:val="00D25615"/>
    <w:rsid w:val="00D261EA"/>
    <w:rsid w:val="00D26B02"/>
    <w:rsid w:val="00D27327"/>
    <w:rsid w:val="00D2796F"/>
    <w:rsid w:val="00D30776"/>
    <w:rsid w:val="00D33429"/>
    <w:rsid w:val="00D33B22"/>
    <w:rsid w:val="00D34CC0"/>
    <w:rsid w:val="00D34E09"/>
    <w:rsid w:val="00D35B65"/>
    <w:rsid w:val="00D35D1A"/>
    <w:rsid w:val="00D365FC"/>
    <w:rsid w:val="00D36E94"/>
    <w:rsid w:val="00D36FCB"/>
    <w:rsid w:val="00D40280"/>
    <w:rsid w:val="00D41C8A"/>
    <w:rsid w:val="00D449C0"/>
    <w:rsid w:val="00D50D7C"/>
    <w:rsid w:val="00D52844"/>
    <w:rsid w:val="00D528AA"/>
    <w:rsid w:val="00D530F6"/>
    <w:rsid w:val="00D54DB3"/>
    <w:rsid w:val="00D57E6D"/>
    <w:rsid w:val="00D62BE3"/>
    <w:rsid w:val="00D64C6A"/>
    <w:rsid w:val="00D654BD"/>
    <w:rsid w:val="00D66EBF"/>
    <w:rsid w:val="00D67539"/>
    <w:rsid w:val="00D6775B"/>
    <w:rsid w:val="00D678BB"/>
    <w:rsid w:val="00D67C79"/>
    <w:rsid w:val="00D74D78"/>
    <w:rsid w:val="00D77919"/>
    <w:rsid w:val="00D7798E"/>
    <w:rsid w:val="00D77C64"/>
    <w:rsid w:val="00D80DEF"/>
    <w:rsid w:val="00D81E1D"/>
    <w:rsid w:val="00D85F41"/>
    <w:rsid w:val="00D86C1C"/>
    <w:rsid w:val="00D91CBE"/>
    <w:rsid w:val="00D93141"/>
    <w:rsid w:val="00D94024"/>
    <w:rsid w:val="00DA139C"/>
    <w:rsid w:val="00DA197F"/>
    <w:rsid w:val="00DA449B"/>
    <w:rsid w:val="00DA4563"/>
    <w:rsid w:val="00DB454D"/>
    <w:rsid w:val="00DB4A77"/>
    <w:rsid w:val="00DC2B16"/>
    <w:rsid w:val="00DC2C7F"/>
    <w:rsid w:val="00DC3A5E"/>
    <w:rsid w:val="00DC411F"/>
    <w:rsid w:val="00DC4A7B"/>
    <w:rsid w:val="00DC7128"/>
    <w:rsid w:val="00DC78C3"/>
    <w:rsid w:val="00DC7F88"/>
    <w:rsid w:val="00DD182D"/>
    <w:rsid w:val="00DD41BD"/>
    <w:rsid w:val="00DD579B"/>
    <w:rsid w:val="00DD6245"/>
    <w:rsid w:val="00DD7C3F"/>
    <w:rsid w:val="00DE0E0B"/>
    <w:rsid w:val="00DE36C5"/>
    <w:rsid w:val="00DE3A63"/>
    <w:rsid w:val="00DE7153"/>
    <w:rsid w:val="00DF03C2"/>
    <w:rsid w:val="00DF09D3"/>
    <w:rsid w:val="00DF0EFD"/>
    <w:rsid w:val="00DF249F"/>
    <w:rsid w:val="00DF3343"/>
    <w:rsid w:val="00DF496B"/>
    <w:rsid w:val="00DF527E"/>
    <w:rsid w:val="00E0084C"/>
    <w:rsid w:val="00E019F8"/>
    <w:rsid w:val="00E01C24"/>
    <w:rsid w:val="00E038A7"/>
    <w:rsid w:val="00E03DB4"/>
    <w:rsid w:val="00E04134"/>
    <w:rsid w:val="00E04429"/>
    <w:rsid w:val="00E06C53"/>
    <w:rsid w:val="00E13E4E"/>
    <w:rsid w:val="00E218FC"/>
    <w:rsid w:val="00E21E60"/>
    <w:rsid w:val="00E22EFB"/>
    <w:rsid w:val="00E23C3E"/>
    <w:rsid w:val="00E24C70"/>
    <w:rsid w:val="00E2539E"/>
    <w:rsid w:val="00E26BA8"/>
    <w:rsid w:val="00E3048C"/>
    <w:rsid w:val="00E31B6D"/>
    <w:rsid w:val="00E339E7"/>
    <w:rsid w:val="00E35820"/>
    <w:rsid w:val="00E36018"/>
    <w:rsid w:val="00E36145"/>
    <w:rsid w:val="00E414CA"/>
    <w:rsid w:val="00E45278"/>
    <w:rsid w:val="00E50377"/>
    <w:rsid w:val="00E505CE"/>
    <w:rsid w:val="00E509E3"/>
    <w:rsid w:val="00E52024"/>
    <w:rsid w:val="00E5210A"/>
    <w:rsid w:val="00E55302"/>
    <w:rsid w:val="00E55AFE"/>
    <w:rsid w:val="00E56767"/>
    <w:rsid w:val="00E56947"/>
    <w:rsid w:val="00E60492"/>
    <w:rsid w:val="00E60F60"/>
    <w:rsid w:val="00E625B5"/>
    <w:rsid w:val="00E62706"/>
    <w:rsid w:val="00E661C3"/>
    <w:rsid w:val="00E67057"/>
    <w:rsid w:val="00E67A57"/>
    <w:rsid w:val="00E67B10"/>
    <w:rsid w:val="00E7211F"/>
    <w:rsid w:val="00E76A2C"/>
    <w:rsid w:val="00E76A98"/>
    <w:rsid w:val="00E8269E"/>
    <w:rsid w:val="00E828F3"/>
    <w:rsid w:val="00E830EB"/>
    <w:rsid w:val="00E83365"/>
    <w:rsid w:val="00E83E9F"/>
    <w:rsid w:val="00E84473"/>
    <w:rsid w:val="00E85EFE"/>
    <w:rsid w:val="00E86588"/>
    <w:rsid w:val="00E876FC"/>
    <w:rsid w:val="00E91C99"/>
    <w:rsid w:val="00E92819"/>
    <w:rsid w:val="00E92B27"/>
    <w:rsid w:val="00E95E04"/>
    <w:rsid w:val="00E97437"/>
    <w:rsid w:val="00E97A91"/>
    <w:rsid w:val="00EA1A6B"/>
    <w:rsid w:val="00EA2A08"/>
    <w:rsid w:val="00EA3048"/>
    <w:rsid w:val="00EA3FDD"/>
    <w:rsid w:val="00EB0537"/>
    <w:rsid w:val="00EB0AD7"/>
    <w:rsid w:val="00EB3A74"/>
    <w:rsid w:val="00EB65AF"/>
    <w:rsid w:val="00EC087F"/>
    <w:rsid w:val="00EC0B84"/>
    <w:rsid w:val="00EC1607"/>
    <w:rsid w:val="00EC1A22"/>
    <w:rsid w:val="00EC21A7"/>
    <w:rsid w:val="00EC2EC7"/>
    <w:rsid w:val="00EC4A30"/>
    <w:rsid w:val="00EC4D1E"/>
    <w:rsid w:val="00EC666A"/>
    <w:rsid w:val="00EC6EFE"/>
    <w:rsid w:val="00ED1BC6"/>
    <w:rsid w:val="00ED370B"/>
    <w:rsid w:val="00ED370F"/>
    <w:rsid w:val="00ED481A"/>
    <w:rsid w:val="00ED4DA5"/>
    <w:rsid w:val="00ED53E1"/>
    <w:rsid w:val="00ED5C67"/>
    <w:rsid w:val="00EE0D6A"/>
    <w:rsid w:val="00EE5597"/>
    <w:rsid w:val="00EE7849"/>
    <w:rsid w:val="00EF05AD"/>
    <w:rsid w:val="00EF362F"/>
    <w:rsid w:val="00EF3F6B"/>
    <w:rsid w:val="00EF44A1"/>
    <w:rsid w:val="00EF52E5"/>
    <w:rsid w:val="00EF6CD7"/>
    <w:rsid w:val="00F0424E"/>
    <w:rsid w:val="00F04B24"/>
    <w:rsid w:val="00F04BE6"/>
    <w:rsid w:val="00F06175"/>
    <w:rsid w:val="00F07D1C"/>
    <w:rsid w:val="00F07EAF"/>
    <w:rsid w:val="00F2201E"/>
    <w:rsid w:val="00F22516"/>
    <w:rsid w:val="00F23C9B"/>
    <w:rsid w:val="00F245D0"/>
    <w:rsid w:val="00F25D99"/>
    <w:rsid w:val="00F267FE"/>
    <w:rsid w:val="00F27C17"/>
    <w:rsid w:val="00F36931"/>
    <w:rsid w:val="00F425EE"/>
    <w:rsid w:val="00F42C5C"/>
    <w:rsid w:val="00F43059"/>
    <w:rsid w:val="00F44022"/>
    <w:rsid w:val="00F4560E"/>
    <w:rsid w:val="00F47409"/>
    <w:rsid w:val="00F510C1"/>
    <w:rsid w:val="00F51B22"/>
    <w:rsid w:val="00F52F31"/>
    <w:rsid w:val="00F56096"/>
    <w:rsid w:val="00F61AF9"/>
    <w:rsid w:val="00F677C9"/>
    <w:rsid w:val="00F734A9"/>
    <w:rsid w:val="00F75E54"/>
    <w:rsid w:val="00F77E33"/>
    <w:rsid w:val="00F80DFC"/>
    <w:rsid w:val="00F80E89"/>
    <w:rsid w:val="00F81867"/>
    <w:rsid w:val="00F81AD6"/>
    <w:rsid w:val="00F8548F"/>
    <w:rsid w:val="00F859F2"/>
    <w:rsid w:val="00F862B2"/>
    <w:rsid w:val="00F862F9"/>
    <w:rsid w:val="00F86B58"/>
    <w:rsid w:val="00F87E47"/>
    <w:rsid w:val="00F90A34"/>
    <w:rsid w:val="00F90D74"/>
    <w:rsid w:val="00F925BA"/>
    <w:rsid w:val="00F9278D"/>
    <w:rsid w:val="00F94137"/>
    <w:rsid w:val="00F97748"/>
    <w:rsid w:val="00FA2BAF"/>
    <w:rsid w:val="00FA386F"/>
    <w:rsid w:val="00FA46E0"/>
    <w:rsid w:val="00FA5777"/>
    <w:rsid w:val="00FB2261"/>
    <w:rsid w:val="00FB64EC"/>
    <w:rsid w:val="00FB666E"/>
    <w:rsid w:val="00FB6F12"/>
    <w:rsid w:val="00FC0397"/>
    <w:rsid w:val="00FC0EB5"/>
    <w:rsid w:val="00FC24A3"/>
    <w:rsid w:val="00FC61B7"/>
    <w:rsid w:val="00FD20C9"/>
    <w:rsid w:val="00FD3A5D"/>
    <w:rsid w:val="00FD3D09"/>
    <w:rsid w:val="00FD47A4"/>
    <w:rsid w:val="00FD5562"/>
    <w:rsid w:val="00FD67BD"/>
    <w:rsid w:val="00FD77C7"/>
    <w:rsid w:val="00FE0F20"/>
    <w:rsid w:val="00FE2D57"/>
    <w:rsid w:val="00FE44D5"/>
    <w:rsid w:val="00FE62C0"/>
    <w:rsid w:val="00FE6B28"/>
    <w:rsid w:val="00FF208C"/>
    <w:rsid w:val="00FF38BE"/>
    <w:rsid w:val="00FF3986"/>
    <w:rsid w:val="00FF537E"/>
    <w:rsid w:val="00FF6C5B"/>
    <w:rsid w:val="00FF7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annotation text" w:uiPriority="99"/>
    <w:lsdException w:name="header" w:uiPriority="99"/>
    <w:lsdException w:name="footer" w:uiPriority="99" w:qFormat="1"/>
    <w:lsdException w:name="caption" w:semiHidden="1" w:unhideWhenUsed="1" w:qFormat="1"/>
    <w:lsdException w:name="page number" w:qFormat="1"/>
    <w:lsdException w:name="Title" w:uiPriority="10" w:qFormat="1"/>
    <w:lsdException w:name="Body Text" w:uiPriority="99"/>
    <w:lsdException w:name="Body Text Indent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Plain Text" w:qFormat="1"/>
    <w:lsdException w:name="Normal (Web)" w:uiPriority="99"/>
    <w:lsdException w:name="No List" w:uiPriority="99"/>
    <w:lsdException w:name="Balloon Text" w:uiPriority="99"/>
    <w:lsdException w:name="Table Grid" w:uiPriority="5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4D78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qFormat/>
    <w:rsid w:val="000D36A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93177B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0D36AB"/>
    <w:pPr>
      <w:keepNext/>
      <w:keepLines/>
      <w:adjustRightInd w:val="0"/>
      <w:spacing w:before="260" w:after="260" w:line="416" w:lineRule="atLeast"/>
      <w:textAlignment w:val="baseline"/>
      <w:outlineLvl w:val="2"/>
    </w:pPr>
    <w:rPr>
      <w:b/>
      <w:bCs/>
      <w:kern w:val="0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Date"/>
    <w:basedOn w:val="a"/>
    <w:next w:val="a"/>
    <w:link w:val="Char"/>
    <w:rsid w:val="00D74D78"/>
    <w:rPr>
      <w:rFonts w:eastAsia="黑体"/>
      <w:b/>
      <w:sz w:val="32"/>
    </w:rPr>
  </w:style>
  <w:style w:type="paragraph" w:styleId="a4">
    <w:name w:val="header"/>
    <w:basedOn w:val="a"/>
    <w:link w:val="Char0"/>
    <w:uiPriority w:val="99"/>
    <w:rsid w:val="004441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4441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AF54AD"/>
    <w:rPr>
      <w:kern w:val="2"/>
      <w:sz w:val="18"/>
      <w:szCs w:val="18"/>
    </w:rPr>
  </w:style>
  <w:style w:type="character" w:styleId="a6">
    <w:name w:val="page number"/>
    <w:basedOn w:val="a0"/>
    <w:qFormat/>
    <w:rsid w:val="004726C6"/>
  </w:style>
  <w:style w:type="paragraph" w:styleId="a7">
    <w:name w:val="Balloon Text"/>
    <w:basedOn w:val="a"/>
    <w:link w:val="Char2"/>
    <w:uiPriority w:val="99"/>
    <w:semiHidden/>
    <w:rsid w:val="00DE36C5"/>
    <w:rPr>
      <w:sz w:val="18"/>
      <w:szCs w:val="18"/>
    </w:rPr>
  </w:style>
  <w:style w:type="table" w:styleId="a8">
    <w:name w:val="Table Grid"/>
    <w:basedOn w:val="a1"/>
    <w:uiPriority w:val="59"/>
    <w:qFormat/>
    <w:rsid w:val="00EF3F6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rsid w:val="00F4560E"/>
    <w:rPr>
      <w:color w:val="0000FF"/>
      <w:u w:val="single"/>
    </w:rPr>
  </w:style>
  <w:style w:type="paragraph" w:customStyle="1" w:styleId="aa">
    <w:name w:val="大题目"/>
    <w:basedOn w:val="a"/>
    <w:autoRedefine/>
    <w:rsid w:val="00114EC5"/>
    <w:pPr>
      <w:adjustRightInd w:val="0"/>
      <w:snapToGrid w:val="0"/>
      <w:jc w:val="center"/>
    </w:pPr>
    <w:rPr>
      <w:rFonts w:ascii="方正小标宋_GBK" w:eastAsia="方正小标宋_GBK"/>
      <w:sz w:val="44"/>
      <w:szCs w:val="44"/>
    </w:rPr>
  </w:style>
  <w:style w:type="character" w:customStyle="1" w:styleId="style321">
    <w:name w:val="style321"/>
    <w:rsid w:val="00B21F22"/>
    <w:rPr>
      <w:color w:val="333333"/>
      <w:sz w:val="18"/>
      <w:szCs w:val="18"/>
    </w:rPr>
  </w:style>
  <w:style w:type="paragraph" w:styleId="ab">
    <w:name w:val="List Paragraph"/>
    <w:basedOn w:val="a"/>
    <w:uiPriority w:val="34"/>
    <w:qFormat/>
    <w:rsid w:val="00E35820"/>
    <w:pPr>
      <w:ind w:firstLineChars="200" w:firstLine="420"/>
    </w:pPr>
    <w:rPr>
      <w:szCs w:val="24"/>
    </w:rPr>
  </w:style>
  <w:style w:type="paragraph" w:styleId="ac">
    <w:name w:val="Normal (Web)"/>
    <w:basedOn w:val="a"/>
    <w:uiPriority w:val="99"/>
    <w:unhideWhenUsed/>
    <w:rsid w:val="002D50E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d">
    <w:name w:val="Plain Text"/>
    <w:aliases w:val="普通文字"/>
    <w:basedOn w:val="a"/>
    <w:link w:val="Char3"/>
    <w:qFormat/>
    <w:rsid w:val="007A645B"/>
    <w:rPr>
      <w:rFonts w:ascii="宋体" w:hAnsi="Courier New"/>
      <w:lang/>
    </w:rPr>
  </w:style>
  <w:style w:type="character" w:customStyle="1" w:styleId="Char3">
    <w:name w:val="纯文本 Char"/>
    <w:aliases w:val="普通文字 Char"/>
    <w:basedOn w:val="a0"/>
    <w:link w:val="ad"/>
    <w:qFormat/>
    <w:rsid w:val="007A645B"/>
    <w:rPr>
      <w:rFonts w:ascii="宋体" w:hAnsi="Courier New"/>
      <w:kern w:val="2"/>
      <w:sz w:val="21"/>
      <w:lang/>
    </w:rPr>
  </w:style>
  <w:style w:type="paragraph" w:customStyle="1" w:styleId="ae">
    <w:name w:val="仿宋首行缩进"/>
    <w:basedOn w:val="a"/>
    <w:rsid w:val="00DC411F"/>
    <w:pPr>
      <w:adjustRightInd w:val="0"/>
      <w:snapToGrid w:val="0"/>
      <w:spacing w:line="360" w:lineRule="auto"/>
      <w:ind w:firstLine="505"/>
      <w:textAlignment w:val="baseline"/>
    </w:pPr>
    <w:rPr>
      <w:rFonts w:ascii="仿宋_GB2312" w:eastAsia="仿宋_GB2312"/>
      <w:kern w:val="0"/>
      <w:sz w:val="28"/>
    </w:rPr>
  </w:style>
  <w:style w:type="character" w:styleId="af">
    <w:name w:val="Strong"/>
    <w:basedOn w:val="a0"/>
    <w:uiPriority w:val="22"/>
    <w:qFormat/>
    <w:rsid w:val="00C33BC9"/>
    <w:rPr>
      <w:b/>
      <w:bCs/>
    </w:rPr>
  </w:style>
  <w:style w:type="paragraph" w:customStyle="1" w:styleId="Default">
    <w:name w:val="Default"/>
    <w:rsid w:val="008B7E05"/>
    <w:pPr>
      <w:widowControl w:val="0"/>
      <w:autoSpaceDE w:val="0"/>
      <w:autoSpaceDN w:val="0"/>
      <w:adjustRightInd w:val="0"/>
    </w:pPr>
    <w:rPr>
      <w:rFonts w:ascii="BISans" w:hAnsi="BISans" w:cs="BISans"/>
      <w:color w:val="000000"/>
      <w:sz w:val="24"/>
      <w:szCs w:val="24"/>
    </w:rPr>
  </w:style>
  <w:style w:type="character" w:styleId="af0">
    <w:name w:val="FollowedHyperlink"/>
    <w:basedOn w:val="a0"/>
    <w:uiPriority w:val="99"/>
    <w:unhideWhenUsed/>
    <w:rsid w:val="00DC4A7B"/>
    <w:rPr>
      <w:color w:val="800080"/>
      <w:u w:val="single"/>
    </w:rPr>
  </w:style>
  <w:style w:type="paragraph" w:customStyle="1" w:styleId="font5">
    <w:name w:val="font5"/>
    <w:basedOn w:val="a"/>
    <w:rsid w:val="00DC4A7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DC4A7B"/>
    <w:pPr>
      <w:widowControl/>
      <w:spacing w:before="100" w:beforeAutospacing="1" w:after="100" w:afterAutospacing="1"/>
      <w:jc w:val="left"/>
    </w:pPr>
    <w:rPr>
      <w:rFonts w:ascii="黑体" w:eastAsia="黑体" w:hAnsi="黑体" w:cs="宋体"/>
      <w:b/>
      <w:bCs/>
      <w:kern w:val="0"/>
      <w:szCs w:val="21"/>
    </w:rPr>
  </w:style>
  <w:style w:type="paragraph" w:customStyle="1" w:styleId="xl63">
    <w:name w:val="xl63"/>
    <w:basedOn w:val="a"/>
    <w:rsid w:val="00DC4A7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4">
    <w:name w:val="xl64"/>
    <w:basedOn w:val="a"/>
    <w:rsid w:val="00DC4A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b/>
      <w:bCs/>
      <w:kern w:val="0"/>
      <w:szCs w:val="21"/>
    </w:rPr>
  </w:style>
  <w:style w:type="paragraph" w:customStyle="1" w:styleId="xl65">
    <w:name w:val="xl65"/>
    <w:basedOn w:val="a"/>
    <w:rsid w:val="00DC4A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kern w:val="0"/>
      <w:szCs w:val="21"/>
    </w:rPr>
  </w:style>
  <w:style w:type="paragraph" w:customStyle="1" w:styleId="xl66">
    <w:name w:val="xl66"/>
    <w:basedOn w:val="a"/>
    <w:rsid w:val="00DC4A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Cs w:val="21"/>
    </w:rPr>
  </w:style>
  <w:style w:type="paragraph" w:customStyle="1" w:styleId="xl67">
    <w:name w:val="xl67"/>
    <w:basedOn w:val="a"/>
    <w:rsid w:val="00DC4A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Cs w:val="21"/>
    </w:rPr>
  </w:style>
  <w:style w:type="paragraph" w:customStyle="1" w:styleId="xl68">
    <w:name w:val="xl68"/>
    <w:basedOn w:val="a"/>
    <w:rsid w:val="00DC4A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Cs w:val="21"/>
    </w:rPr>
  </w:style>
  <w:style w:type="paragraph" w:customStyle="1" w:styleId="xl69">
    <w:name w:val="xl69"/>
    <w:basedOn w:val="a"/>
    <w:rsid w:val="00DC4A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Cs w:val="21"/>
    </w:rPr>
  </w:style>
  <w:style w:type="paragraph" w:customStyle="1" w:styleId="xl70">
    <w:name w:val="xl70"/>
    <w:basedOn w:val="a"/>
    <w:rsid w:val="00DC4A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xl71">
    <w:name w:val="xl71"/>
    <w:basedOn w:val="a"/>
    <w:rsid w:val="00DC4A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character" w:customStyle="1" w:styleId="Char4">
    <w:name w:val="批注文字 Char"/>
    <w:basedOn w:val="a0"/>
    <w:link w:val="af1"/>
    <w:uiPriority w:val="99"/>
    <w:rsid w:val="00980162"/>
    <w:rPr>
      <w:rFonts w:ascii="Calibri" w:hAnsi="Calibri"/>
      <w:kern w:val="2"/>
      <w:sz w:val="21"/>
      <w:szCs w:val="22"/>
    </w:rPr>
  </w:style>
  <w:style w:type="paragraph" w:styleId="af1">
    <w:name w:val="annotation text"/>
    <w:basedOn w:val="a"/>
    <w:link w:val="Char4"/>
    <w:uiPriority w:val="99"/>
    <w:unhideWhenUsed/>
    <w:rsid w:val="00980162"/>
    <w:pPr>
      <w:jc w:val="left"/>
    </w:pPr>
    <w:rPr>
      <w:rFonts w:ascii="Calibri" w:hAnsi="Calibri"/>
      <w:szCs w:val="22"/>
    </w:rPr>
  </w:style>
  <w:style w:type="character" w:customStyle="1" w:styleId="Char10">
    <w:name w:val="批注文字 Char1"/>
    <w:basedOn w:val="a0"/>
    <w:link w:val="af1"/>
    <w:rsid w:val="00980162"/>
    <w:rPr>
      <w:kern w:val="2"/>
      <w:sz w:val="21"/>
    </w:rPr>
  </w:style>
  <w:style w:type="paragraph" w:styleId="af2">
    <w:name w:val="No Spacing"/>
    <w:uiPriority w:val="1"/>
    <w:qFormat/>
    <w:rsid w:val="00980162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af3">
    <w:name w:val="Title"/>
    <w:aliases w:val="标题二"/>
    <w:basedOn w:val="a"/>
    <w:next w:val="a"/>
    <w:link w:val="Char5"/>
    <w:uiPriority w:val="10"/>
    <w:qFormat/>
    <w:rsid w:val="004C2CE2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5">
    <w:name w:val="标题 Char"/>
    <w:aliases w:val="标题二 Char"/>
    <w:basedOn w:val="a0"/>
    <w:link w:val="af3"/>
    <w:rsid w:val="004C2CE2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1Char">
    <w:name w:val="标题 1 Char"/>
    <w:basedOn w:val="a0"/>
    <w:link w:val="1"/>
    <w:rsid w:val="000D36AB"/>
    <w:rPr>
      <w:b/>
      <w:bCs/>
      <w:kern w:val="44"/>
      <w:sz w:val="44"/>
      <w:szCs w:val="44"/>
    </w:rPr>
  </w:style>
  <w:style w:type="character" w:customStyle="1" w:styleId="3Char">
    <w:name w:val="标题 3 Char"/>
    <w:basedOn w:val="a0"/>
    <w:link w:val="3"/>
    <w:rsid w:val="000D36AB"/>
    <w:rPr>
      <w:b/>
      <w:bCs/>
      <w:sz w:val="32"/>
      <w:szCs w:val="32"/>
    </w:rPr>
  </w:style>
  <w:style w:type="character" w:customStyle="1" w:styleId="Char0">
    <w:name w:val="页眉 Char"/>
    <w:basedOn w:val="a0"/>
    <w:link w:val="a4"/>
    <w:uiPriority w:val="99"/>
    <w:rsid w:val="000D36AB"/>
    <w:rPr>
      <w:kern w:val="2"/>
      <w:sz w:val="18"/>
      <w:szCs w:val="18"/>
    </w:rPr>
  </w:style>
  <w:style w:type="character" w:customStyle="1" w:styleId="Char">
    <w:name w:val="日期 Char"/>
    <w:basedOn w:val="a0"/>
    <w:link w:val="a3"/>
    <w:rsid w:val="000D36AB"/>
    <w:rPr>
      <w:rFonts w:eastAsia="黑体"/>
      <w:b/>
      <w:kern w:val="2"/>
      <w:sz w:val="32"/>
    </w:rPr>
  </w:style>
  <w:style w:type="character" w:customStyle="1" w:styleId="Char2">
    <w:name w:val="批注框文本 Char"/>
    <w:basedOn w:val="a0"/>
    <w:link w:val="a7"/>
    <w:uiPriority w:val="99"/>
    <w:semiHidden/>
    <w:rsid w:val="000D36AB"/>
    <w:rPr>
      <w:kern w:val="2"/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93177B"/>
    <w:rPr>
      <w:rFonts w:ascii="Cambria" w:eastAsia="宋体" w:hAnsi="Cambria" w:cs="Times New Roman"/>
      <w:b/>
      <w:bCs/>
      <w:kern w:val="2"/>
      <w:sz w:val="32"/>
      <w:szCs w:val="32"/>
    </w:rPr>
  </w:style>
  <w:style w:type="paragraph" w:customStyle="1" w:styleId="ListParagraph1">
    <w:name w:val="List Paragraph1"/>
    <w:basedOn w:val="a"/>
    <w:rsid w:val="0093177B"/>
    <w:pPr>
      <w:ind w:firstLineChars="200" w:firstLine="420"/>
    </w:pPr>
    <w:rPr>
      <w:rFonts w:ascii="Calibri" w:hAnsi="Calibri"/>
      <w:szCs w:val="22"/>
    </w:rPr>
  </w:style>
  <w:style w:type="character" w:customStyle="1" w:styleId="Char6">
    <w:name w:val="正文文本缩进 Char"/>
    <w:basedOn w:val="a0"/>
    <w:link w:val="af4"/>
    <w:locked/>
    <w:rsid w:val="0093177B"/>
  </w:style>
  <w:style w:type="paragraph" w:styleId="af4">
    <w:name w:val="Body Text Indent"/>
    <w:basedOn w:val="a"/>
    <w:link w:val="Char6"/>
    <w:qFormat/>
    <w:rsid w:val="0093177B"/>
    <w:pPr>
      <w:spacing w:beforeLines="50" w:line="500" w:lineRule="exact"/>
      <w:ind w:firstLineChars="187" w:firstLine="524"/>
    </w:pPr>
    <w:rPr>
      <w:kern w:val="0"/>
      <w:sz w:val="20"/>
    </w:rPr>
  </w:style>
  <w:style w:type="character" w:customStyle="1" w:styleId="Char11">
    <w:name w:val="正文文本缩进 Char1"/>
    <w:basedOn w:val="a0"/>
    <w:link w:val="af4"/>
    <w:rsid w:val="0093177B"/>
    <w:rPr>
      <w:kern w:val="2"/>
      <w:sz w:val="21"/>
    </w:rPr>
  </w:style>
  <w:style w:type="character" w:customStyle="1" w:styleId="BodyTextIndentChar1">
    <w:name w:val="Body Text Indent Char1"/>
    <w:basedOn w:val="a0"/>
    <w:uiPriority w:val="99"/>
    <w:semiHidden/>
    <w:rsid w:val="0093177B"/>
    <w:rPr>
      <w:rFonts w:ascii="Calibri" w:hAnsi="Calibri"/>
      <w:kern w:val="2"/>
      <w:sz w:val="21"/>
      <w:szCs w:val="22"/>
    </w:rPr>
  </w:style>
  <w:style w:type="paragraph" w:styleId="af5">
    <w:name w:val="Body Text"/>
    <w:basedOn w:val="a"/>
    <w:link w:val="Char7"/>
    <w:uiPriority w:val="99"/>
    <w:rsid w:val="0093177B"/>
    <w:pPr>
      <w:spacing w:after="120"/>
    </w:pPr>
    <w:rPr>
      <w:rFonts w:ascii="Calibri" w:hAnsi="Calibri"/>
      <w:szCs w:val="22"/>
    </w:rPr>
  </w:style>
  <w:style w:type="character" w:customStyle="1" w:styleId="Char7">
    <w:name w:val="正文文本 Char"/>
    <w:basedOn w:val="a0"/>
    <w:link w:val="af5"/>
    <w:uiPriority w:val="99"/>
    <w:rsid w:val="0093177B"/>
    <w:rPr>
      <w:rFonts w:ascii="Calibri" w:hAnsi="Calibri"/>
      <w:kern w:val="2"/>
      <w:sz w:val="21"/>
      <w:szCs w:val="22"/>
    </w:rPr>
  </w:style>
  <w:style w:type="character" w:customStyle="1" w:styleId="TitleChar1">
    <w:name w:val="Title Char1"/>
    <w:basedOn w:val="a0"/>
    <w:uiPriority w:val="10"/>
    <w:rsid w:val="0093177B"/>
    <w:rPr>
      <w:rFonts w:ascii="Cambria" w:hAnsi="Cambria" w:cs="Times New Roman"/>
      <w:b/>
      <w:bCs/>
      <w:kern w:val="2"/>
      <w:sz w:val="32"/>
      <w:szCs w:val="32"/>
    </w:rPr>
  </w:style>
  <w:style w:type="paragraph" w:styleId="af6">
    <w:name w:val="Subtitle"/>
    <w:basedOn w:val="a"/>
    <w:next w:val="a"/>
    <w:link w:val="Char8"/>
    <w:qFormat/>
    <w:rsid w:val="0093177B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8">
    <w:name w:val="副标题 Char"/>
    <w:basedOn w:val="a0"/>
    <w:link w:val="af6"/>
    <w:rsid w:val="0093177B"/>
    <w:rPr>
      <w:rFonts w:ascii="Cambria" w:hAnsi="Cambria"/>
      <w:b/>
      <w:bCs/>
      <w:kern w:val="28"/>
      <w:sz w:val="32"/>
      <w:szCs w:val="32"/>
    </w:rPr>
  </w:style>
  <w:style w:type="character" w:styleId="af7">
    <w:name w:val="Emphasis"/>
    <w:basedOn w:val="a0"/>
    <w:uiPriority w:val="20"/>
    <w:qFormat/>
    <w:rsid w:val="0093177B"/>
    <w:rPr>
      <w:i/>
      <w:iCs/>
    </w:rPr>
  </w:style>
  <w:style w:type="paragraph" w:styleId="TOC">
    <w:name w:val="TOC Heading"/>
    <w:basedOn w:val="1"/>
    <w:next w:val="a"/>
    <w:uiPriority w:val="39"/>
    <w:unhideWhenUsed/>
    <w:qFormat/>
    <w:rsid w:val="0093177B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10">
    <w:name w:val="toc 1"/>
    <w:basedOn w:val="a"/>
    <w:next w:val="a"/>
    <w:autoRedefine/>
    <w:uiPriority w:val="39"/>
    <w:rsid w:val="0093177B"/>
    <w:rPr>
      <w:rFonts w:ascii="Calibri" w:hAnsi="Calibri"/>
      <w:szCs w:val="22"/>
    </w:rPr>
  </w:style>
  <w:style w:type="paragraph" w:styleId="20">
    <w:name w:val="toc 2"/>
    <w:basedOn w:val="a"/>
    <w:next w:val="a"/>
    <w:autoRedefine/>
    <w:uiPriority w:val="39"/>
    <w:rsid w:val="0093177B"/>
    <w:pPr>
      <w:ind w:leftChars="200" w:left="420"/>
    </w:pPr>
    <w:rPr>
      <w:rFonts w:ascii="Calibri" w:hAnsi="Calibri"/>
      <w:szCs w:val="22"/>
    </w:rPr>
  </w:style>
  <w:style w:type="character" w:customStyle="1" w:styleId="time4">
    <w:name w:val="time4"/>
    <w:basedOn w:val="a0"/>
    <w:rsid w:val="006F2C7F"/>
  </w:style>
  <w:style w:type="paragraph" w:styleId="af8">
    <w:name w:val="caption"/>
    <w:basedOn w:val="a"/>
    <w:next w:val="a"/>
    <w:qFormat/>
    <w:rsid w:val="006F2C7F"/>
    <w:pPr>
      <w:adjustRightInd w:val="0"/>
      <w:spacing w:before="152" w:after="160"/>
      <w:textAlignment w:val="baseline"/>
    </w:pPr>
    <w:rPr>
      <w:rFonts w:ascii="Arial" w:eastAsia="黑体" w:hAnsi="Arial"/>
    </w:rPr>
  </w:style>
  <w:style w:type="paragraph" w:customStyle="1" w:styleId="Char9">
    <w:name w:val="Char"/>
    <w:basedOn w:val="a"/>
    <w:rsid w:val="006F2C7F"/>
    <w:pPr>
      <w:spacing w:line="20" w:lineRule="atLeast"/>
      <w:ind w:left="-6"/>
    </w:pPr>
  </w:style>
  <w:style w:type="paragraph" w:customStyle="1" w:styleId="biaogeshangbiaoti">
    <w:name w:val="biaogeshangbiaoti"/>
    <w:basedOn w:val="a"/>
    <w:qFormat/>
    <w:rsid w:val="006F2C7F"/>
    <w:pPr>
      <w:widowControl/>
      <w:spacing w:before="100" w:beforeAutospacing="1" w:after="100" w:afterAutospacing="1"/>
      <w:jc w:val="left"/>
    </w:pPr>
    <w:rPr>
      <w:rFonts w:ascii="黑体" w:eastAsia="黑体" w:hAnsi="宋体" w:cs="宋体"/>
      <w:b/>
      <w:bCs/>
      <w:kern w:val="0"/>
      <w:sz w:val="54"/>
      <w:szCs w:val="5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D8DAF4-5503-458A-99ED-33A88D3D5C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6809FB-E319-4CCB-8CF9-239DF0B567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74E1A7A-3DF3-4E7B-AA9A-B13F77B137E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AD55C7C-5B14-4C0D-9C95-9C2DBF4E1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192</Characters>
  <Application>Microsoft Office Word</Application>
  <DocSecurity>0</DocSecurity>
  <Lines>1</Lines>
  <Paragraphs>1</Paragraphs>
  <ScaleCrop>false</ScaleCrop>
  <Company>Microsoft</Company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wlq</dc:creator>
  <cp:lastModifiedBy>stcsm</cp:lastModifiedBy>
  <cp:revision>2</cp:revision>
  <cp:lastPrinted>2019-07-22T07:50:00Z</cp:lastPrinted>
  <dcterms:created xsi:type="dcterms:W3CDTF">2019-07-22T07:51:00Z</dcterms:created>
  <dcterms:modified xsi:type="dcterms:W3CDTF">2019-07-22T07:51:00Z</dcterms:modified>
</cp:coreProperties>
</file>